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4" w:rsidRPr="0054343A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</w:t>
      </w:r>
      <w:r w:rsidR="00BA3623">
        <w:rPr>
          <w:b/>
          <w:sz w:val="22"/>
          <w:szCs w:val="22"/>
        </w:rPr>
        <w:t xml:space="preserve">                            </w:t>
      </w:r>
      <w:r w:rsidRPr="0054343A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ЕНО</w:t>
      </w:r>
      <w:r w:rsidRPr="0054343A">
        <w:rPr>
          <w:b/>
          <w:sz w:val="22"/>
          <w:szCs w:val="22"/>
        </w:rPr>
        <w:t>:</w:t>
      </w:r>
    </w:p>
    <w:p w:rsidR="00824344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496EC4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Постановлением администрации</w:t>
      </w:r>
    </w:p>
    <w:p w:rsidR="00824344" w:rsidRPr="00FC0125" w:rsidRDefault="00824344" w:rsidP="00824344">
      <w:pPr>
        <w:ind w:firstLine="708"/>
        <w:jc w:val="center"/>
        <w:rPr>
          <w:sz w:val="22"/>
          <w:szCs w:val="22"/>
        </w:rPr>
      </w:pPr>
      <w:r w:rsidRPr="00FC0125">
        <w:rPr>
          <w:sz w:val="22"/>
          <w:szCs w:val="22"/>
        </w:rPr>
        <w:t xml:space="preserve">                                                                     </w:t>
      </w:r>
      <w:r w:rsidR="00496EC4">
        <w:rPr>
          <w:sz w:val="22"/>
          <w:szCs w:val="22"/>
        </w:rPr>
        <w:t xml:space="preserve">                              </w:t>
      </w:r>
      <w:r w:rsidRPr="00FC0125">
        <w:rPr>
          <w:sz w:val="22"/>
          <w:szCs w:val="22"/>
        </w:rPr>
        <w:t xml:space="preserve">  Увельского муниципального района</w:t>
      </w:r>
    </w:p>
    <w:p w:rsidR="00824344" w:rsidRPr="00BE5027" w:rsidRDefault="00824344" w:rsidP="00635B3F">
      <w:pPr>
        <w:ind w:firstLine="708"/>
        <w:jc w:val="center"/>
        <w:rPr>
          <w:sz w:val="22"/>
          <w:szCs w:val="22"/>
        </w:rPr>
      </w:pPr>
      <w:r w:rsidRPr="00BE5027">
        <w:rPr>
          <w:sz w:val="22"/>
          <w:szCs w:val="22"/>
        </w:rPr>
        <w:t xml:space="preserve">                                                     </w:t>
      </w:r>
      <w:r w:rsidR="00496EC4" w:rsidRPr="00BE5027">
        <w:rPr>
          <w:sz w:val="22"/>
          <w:szCs w:val="22"/>
        </w:rPr>
        <w:t xml:space="preserve">                               </w:t>
      </w:r>
      <w:r w:rsidRPr="00BE5027">
        <w:rPr>
          <w:sz w:val="22"/>
          <w:szCs w:val="22"/>
        </w:rPr>
        <w:t xml:space="preserve">от </w:t>
      </w:r>
      <w:r w:rsidR="004315B0" w:rsidRPr="00BE5027">
        <w:rPr>
          <w:sz w:val="22"/>
          <w:szCs w:val="22"/>
        </w:rPr>
        <w:t>07.07</w:t>
      </w:r>
      <w:r w:rsidR="0069641C" w:rsidRPr="00BE5027">
        <w:rPr>
          <w:sz w:val="22"/>
          <w:szCs w:val="22"/>
        </w:rPr>
        <w:t>.202</w:t>
      </w:r>
      <w:r w:rsidR="00B74EA0" w:rsidRPr="00BE5027">
        <w:rPr>
          <w:sz w:val="22"/>
          <w:szCs w:val="22"/>
        </w:rPr>
        <w:t xml:space="preserve">5 года  № </w:t>
      </w:r>
      <w:r w:rsidR="004315B0" w:rsidRPr="00BE5027">
        <w:rPr>
          <w:sz w:val="22"/>
          <w:szCs w:val="22"/>
        </w:rPr>
        <w:t>1303</w:t>
      </w:r>
      <w:r w:rsidR="00635B3F" w:rsidRPr="00BE5027">
        <w:rPr>
          <w:sz w:val="22"/>
          <w:szCs w:val="22"/>
        </w:rPr>
        <w:t xml:space="preserve">         </w:t>
      </w:r>
      <w:r w:rsidRPr="00BE5027">
        <w:rPr>
          <w:sz w:val="22"/>
          <w:szCs w:val="22"/>
        </w:rPr>
        <w:t xml:space="preserve">                                                                           </w:t>
      </w:r>
    </w:p>
    <w:p w:rsidR="00824344" w:rsidRPr="00BE5027" w:rsidRDefault="00824344" w:rsidP="00824344">
      <w:pPr>
        <w:ind w:firstLine="708"/>
        <w:jc w:val="center"/>
        <w:rPr>
          <w:b/>
        </w:rPr>
      </w:pPr>
    </w:p>
    <w:p w:rsidR="00824344" w:rsidRPr="00BE5027" w:rsidRDefault="00824344" w:rsidP="00824344">
      <w:pPr>
        <w:ind w:firstLine="708"/>
        <w:jc w:val="center"/>
        <w:rPr>
          <w:b/>
          <w:sz w:val="28"/>
          <w:szCs w:val="28"/>
        </w:rPr>
      </w:pPr>
      <w:r w:rsidRPr="00BE5027">
        <w:rPr>
          <w:b/>
          <w:sz w:val="28"/>
          <w:szCs w:val="28"/>
        </w:rPr>
        <w:t xml:space="preserve">АУКЦИОННАЯ ДОКУМЕТАЦИЯ </w:t>
      </w:r>
    </w:p>
    <w:p w:rsidR="00824344" w:rsidRPr="00BE5027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BE5027" w:rsidRDefault="002935F9" w:rsidP="00824344">
      <w:pPr>
        <w:rPr>
          <w:sz w:val="22"/>
          <w:szCs w:val="22"/>
        </w:rPr>
      </w:pPr>
      <w:r w:rsidRPr="00BE5027">
        <w:rPr>
          <w:sz w:val="22"/>
          <w:szCs w:val="22"/>
        </w:rPr>
        <w:t>Электронный а</w:t>
      </w:r>
      <w:r w:rsidR="00824344" w:rsidRPr="00BE5027">
        <w:rPr>
          <w:sz w:val="22"/>
          <w:szCs w:val="22"/>
        </w:rPr>
        <w:t xml:space="preserve">укцион состоится: </w:t>
      </w:r>
      <w:r w:rsidR="004315B0" w:rsidRPr="00BE5027">
        <w:rPr>
          <w:sz w:val="22"/>
          <w:szCs w:val="22"/>
        </w:rPr>
        <w:t>18.08</w:t>
      </w:r>
      <w:r w:rsidR="00412F27" w:rsidRPr="00BE5027">
        <w:rPr>
          <w:sz w:val="22"/>
          <w:szCs w:val="22"/>
        </w:rPr>
        <w:t>.2025</w:t>
      </w:r>
      <w:r w:rsidR="00824344" w:rsidRPr="00BE5027">
        <w:rPr>
          <w:sz w:val="22"/>
          <w:szCs w:val="22"/>
        </w:rPr>
        <w:t xml:space="preserve"> года в 10.00 часов.</w:t>
      </w:r>
    </w:p>
    <w:p w:rsidR="00824344" w:rsidRPr="00BE5027" w:rsidRDefault="00824344" w:rsidP="00824344">
      <w:pPr>
        <w:rPr>
          <w:sz w:val="22"/>
          <w:szCs w:val="22"/>
        </w:rPr>
      </w:pPr>
      <w:r w:rsidRPr="00BE5027">
        <w:rPr>
          <w:sz w:val="22"/>
          <w:szCs w:val="22"/>
        </w:rPr>
        <w:t xml:space="preserve">Сроки принятия заявок на участие в аукционе: </w:t>
      </w:r>
      <w:r w:rsidR="004315B0" w:rsidRPr="00BE5027">
        <w:rPr>
          <w:sz w:val="22"/>
          <w:szCs w:val="22"/>
        </w:rPr>
        <w:t>с 9.00 часов 15.07.2025 по 09.00 часов 13.08</w:t>
      </w:r>
      <w:r w:rsidR="00B73CB4" w:rsidRPr="00BE5027">
        <w:rPr>
          <w:sz w:val="22"/>
          <w:szCs w:val="22"/>
        </w:rPr>
        <w:t>.2025</w:t>
      </w:r>
      <w:r w:rsidR="002935F9" w:rsidRPr="00BE5027">
        <w:rPr>
          <w:sz w:val="22"/>
          <w:szCs w:val="22"/>
        </w:rPr>
        <w:t xml:space="preserve"> года</w:t>
      </w:r>
      <w:r w:rsidR="004315B0" w:rsidRPr="00BE5027">
        <w:rPr>
          <w:sz w:val="22"/>
          <w:szCs w:val="22"/>
        </w:rPr>
        <w:t>.</w:t>
      </w:r>
    </w:p>
    <w:p w:rsidR="00600DA1" w:rsidRPr="00BE5027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5027">
        <w:rPr>
          <w:sz w:val="22"/>
          <w:szCs w:val="22"/>
        </w:rPr>
        <w:t xml:space="preserve">Дата признания претендентов участниками аукциона (рассмотрение заявок): </w:t>
      </w:r>
      <w:r w:rsidR="004315B0" w:rsidRPr="00BE5027">
        <w:rPr>
          <w:bCs/>
          <w:kern w:val="36"/>
          <w:sz w:val="22"/>
          <w:szCs w:val="22"/>
        </w:rPr>
        <w:t>15.08</w:t>
      </w:r>
      <w:r w:rsidR="00412F27" w:rsidRPr="00BE5027">
        <w:rPr>
          <w:bCs/>
          <w:kern w:val="36"/>
          <w:sz w:val="22"/>
          <w:szCs w:val="22"/>
        </w:rPr>
        <w:t>.2025</w:t>
      </w:r>
      <w:r w:rsidRPr="00BE5027">
        <w:rPr>
          <w:bCs/>
          <w:kern w:val="36"/>
          <w:sz w:val="22"/>
          <w:szCs w:val="22"/>
        </w:rPr>
        <w:t xml:space="preserve"> года </w:t>
      </w:r>
      <w:r w:rsidR="006A2A2B" w:rsidRPr="00BE5027">
        <w:rPr>
          <w:bCs/>
          <w:kern w:val="36"/>
          <w:sz w:val="22"/>
          <w:szCs w:val="22"/>
        </w:rPr>
        <w:t>10</w:t>
      </w:r>
      <w:r w:rsidR="004315B0" w:rsidRPr="00BE5027">
        <w:rPr>
          <w:bCs/>
          <w:kern w:val="36"/>
          <w:sz w:val="22"/>
          <w:szCs w:val="22"/>
        </w:rPr>
        <w:t>.00 часов</w:t>
      </w:r>
      <w:r w:rsidRPr="00BE5027">
        <w:rPr>
          <w:bCs/>
          <w:kern w:val="36"/>
          <w:sz w:val="22"/>
          <w:szCs w:val="22"/>
        </w:rPr>
        <w:t>.</w:t>
      </w:r>
    </w:p>
    <w:p w:rsidR="00824344" w:rsidRPr="00FC0125" w:rsidRDefault="009F1511" w:rsidP="009F1511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АУКЦИОН ПО ПРОДАЖЕ</w:t>
      </w:r>
      <w:r w:rsidR="00824344" w:rsidRPr="00FC0125">
        <w:rPr>
          <w:b/>
          <w:sz w:val="22"/>
          <w:szCs w:val="22"/>
        </w:rPr>
        <w:t xml:space="preserve"> ЗЕМЕЛЬНЫХ УЧАСТКОВ: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635B3F" w:rsidRPr="003D5780" w:rsidRDefault="00824344" w:rsidP="00635B3F">
      <w:pPr>
        <w:spacing w:line="276" w:lineRule="auto"/>
        <w:jc w:val="both"/>
      </w:pPr>
      <w:r w:rsidRPr="00FC0125">
        <w:t xml:space="preserve">1. </w:t>
      </w:r>
      <w:r w:rsidR="00635B3F" w:rsidRPr="003D5780">
        <w:t>Предмет аукциона: земельный участок.</w:t>
      </w:r>
    </w:p>
    <w:p w:rsidR="00635B3F" w:rsidRPr="00692B74" w:rsidRDefault="00635B3F" w:rsidP="00635B3F">
      <w:pPr>
        <w:spacing w:line="276" w:lineRule="auto"/>
        <w:jc w:val="both"/>
      </w:pPr>
      <w:r w:rsidRPr="003D5780">
        <w:t xml:space="preserve">Местоположение </w:t>
      </w:r>
      <w:r w:rsidRPr="005D40E4">
        <w:t xml:space="preserve">установлено: </w:t>
      </w:r>
      <w:r w:rsidRPr="00692B74">
        <w:t xml:space="preserve">Российская Федерация,  Челябинская область, муниципальный район Увельский, сельское поселение </w:t>
      </w:r>
      <w:proofErr w:type="spellStart"/>
      <w:r w:rsidRPr="00692B74">
        <w:t>Увельское</w:t>
      </w:r>
      <w:proofErr w:type="spellEnd"/>
      <w:r w:rsidRPr="00692B74">
        <w:t>, поселок Увельский, улица Рабочая, земельный участок 8.</w:t>
      </w:r>
    </w:p>
    <w:p w:rsidR="00600DA1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1313004</w:t>
      </w:r>
      <w:r w:rsidRPr="003D5780">
        <w:t>:</w:t>
      </w:r>
      <w:r>
        <w:t>503</w:t>
      </w:r>
      <w:r w:rsidR="00600DA1">
        <w:t>.</w:t>
      </w:r>
    </w:p>
    <w:p w:rsidR="00635B3F" w:rsidRPr="00D932F2" w:rsidRDefault="00394002" w:rsidP="00635B3F">
      <w:pPr>
        <w:spacing w:line="276" w:lineRule="auto"/>
        <w:jc w:val="both"/>
      </w:pPr>
      <w:r>
        <w:t xml:space="preserve">2. </w:t>
      </w:r>
      <w:r w:rsidR="00635B3F" w:rsidRPr="003D5780">
        <w:t xml:space="preserve">Предмет аукциона: земельный </w:t>
      </w:r>
      <w:r w:rsidR="00635B3F"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D932F2">
        <w:t>Увельское</w:t>
      </w:r>
      <w:proofErr w:type="spellEnd"/>
      <w:r w:rsidRPr="00D932F2">
        <w:t>, поселок Увельский, улица Гоголя, земельный участок 5.</w:t>
      </w:r>
    </w:p>
    <w:p w:rsidR="00394002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1309020</w:t>
      </w:r>
      <w:r w:rsidRPr="003D5780">
        <w:t>:</w:t>
      </w:r>
      <w:r>
        <w:t>341.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3.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D932F2">
        <w:t>Увельское</w:t>
      </w:r>
      <w:proofErr w:type="spellEnd"/>
      <w:r w:rsidRPr="00D932F2">
        <w:t>, поселок Увельский, улица Гоголя, земельный участок 5</w:t>
      </w:r>
      <w:r>
        <w:t>А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1309020</w:t>
      </w:r>
      <w:r w:rsidRPr="003D5780">
        <w:t>:</w:t>
      </w:r>
      <w:r>
        <w:t>340.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4.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Увельский муниципальный район, </w:t>
      </w:r>
      <w:r>
        <w:t>п.</w:t>
      </w:r>
      <w:r w:rsidRPr="00D932F2">
        <w:t xml:space="preserve"> Увельский, улица Гоголя, </w:t>
      </w:r>
      <w:r>
        <w:t>д.13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1309021:450.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5.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Увельский муниципальный район, </w:t>
      </w:r>
      <w:r>
        <w:t>п.</w:t>
      </w:r>
      <w:r w:rsidRPr="00D932F2">
        <w:t xml:space="preserve"> Увельский, улица Гоголя, </w:t>
      </w:r>
      <w:r>
        <w:t>д.15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1309021:451.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6.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</w:t>
      </w:r>
      <w:r>
        <w:t xml:space="preserve">сельское поселение </w:t>
      </w:r>
      <w:proofErr w:type="spellStart"/>
      <w:r>
        <w:t>Увельское</w:t>
      </w:r>
      <w:proofErr w:type="spellEnd"/>
      <w:r>
        <w:t>, поселок</w:t>
      </w:r>
      <w:r w:rsidRPr="00D932F2">
        <w:t xml:space="preserve"> Увельский, улица </w:t>
      </w:r>
      <w:r>
        <w:t>Нахимова, земельный участок 2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1309020:343.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7.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</w:t>
      </w:r>
      <w:r>
        <w:t xml:space="preserve">сельское поселение </w:t>
      </w:r>
      <w:proofErr w:type="spellStart"/>
      <w:r>
        <w:t>Увельское</w:t>
      </w:r>
      <w:proofErr w:type="spellEnd"/>
      <w:r>
        <w:t>, поселок</w:t>
      </w:r>
      <w:r w:rsidRPr="00D932F2">
        <w:t xml:space="preserve"> Увельский, улица </w:t>
      </w:r>
      <w:r>
        <w:t>Нахимова, земельный участок 4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1309020:342.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8.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</w:t>
      </w:r>
      <w:r>
        <w:t xml:space="preserve">сельское поселение </w:t>
      </w:r>
      <w:proofErr w:type="spellStart"/>
      <w:r>
        <w:t>Кичигинское</w:t>
      </w:r>
      <w:proofErr w:type="spellEnd"/>
      <w:r>
        <w:t xml:space="preserve">, село </w:t>
      </w:r>
      <w:proofErr w:type="spellStart"/>
      <w:r>
        <w:t>Кичигино</w:t>
      </w:r>
      <w:proofErr w:type="spellEnd"/>
      <w:r w:rsidRPr="00D932F2">
        <w:t xml:space="preserve">, </w:t>
      </w:r>
      <w:r>
        <w:t>переулок Лыжный, земельный участок 1А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0801003:499.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9.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lastRenderedPageBreak/>
        <w:t xml:space="preserve">Местоположение установлено: Российская Федерация,  Челябинская область, муниципальный район Увельский, </w:t>
      </w:r>
      <w:r>
        <w:t xml:space="preserve">сельское поселение </w:t>
      </w:r>
      <w:proofErr w:type="spellStart"/>
      <w:r>
        <w:t>Кичигинское</w:t>
      </w:r>
      <w:proofErr w:type="spellEnd"/>
      <w:r>
        <w:t xml:space="preserve">, село </w:t>
      </w:r>
      <w:proofErr w:type="spellStart"/>
      <w:r>
        <w:t>Кичигино</w:t>
      </w:r>
      <w:proofErr w:type="spellEnd"/>
      <w:r w:rsidRPr="00D932F2">
        <w:t xml:space="preserve">, </w:t>
      </w:r>
      <w:r>
        <w:t>улица Новоселов, земельный участок 8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0802001:661.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10.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</w:t>
      </w:r>
      <w:r>
        <w:t xml:space="preserve">сельское поселение </w:t>
      </w:r>
      <w:proofErr w:type="spellStart"/>
      <w:r>
        <w:t>Кичигинское</w:t>
      </w:r>
      <w:proofErr w:type="spellEnd"/>
      <w:r>
        <w:t xml:space="preserve">, село </w:t>
      </w:r>
      <w:proofErr w:type="spellStart"/>
      <w:r>
        <w:t>Кичигино</w:t>
      </w:r>
      <w:proofErr w:type="spellEnd"/>
      <w:r w:rsidRPr="00D932F2">
        <w:t xml:space="preserve">, </w:t>
      </w:r>
      <w:r>
        <w:t>улица Васильковая, земельный участок 3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0111005:374.</w:t>
      </w:r>
    </w:p>
    <w:p w:rsidR="00635B3F" w:rsidRPr="00286E22" w:rsidRDefault="00635B3F" w:rsidP="00635B3F">
      <w:pPr>
        <w:spacing w:line="276" w:lineRule="auto"/>
        <w:jc w:val="both"/>
      </w:pPr>
      <w:r>
        <w:t xml:space="preserve">11. </w:t>
      </w:r>
      <w:r w:rsidRPr="003D5780">
        <w:t xml:space="preserve">Предмет аукциона: земельный </w:t>
      </w:r>
      <w:r w:rsidRPr="00286E22">
        <w:t>участок.</w:t>
      </w:r>
    </w:p>
    <w:p w:rsidR="00635B3F" w:rsidRPr="00BA7590" w:rsidRDefault="00635B3F" w:rsidP="00635B3F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Хуторское, село Песчаное, улица Лесная, земельный участок </w:t>
      </w:r>
      <w:r>
        <w:rPr>
          <w:shd w:val="clear" w:color="auto" w:fill="F8F8F8"/>
        </w:rPr>
        <w:t>14.</w:t>
      </w:r>
    </w:p>
    <w:p w:rsidR="00635B3F" w:rsidRDefault="00635B3F" w:rsidP="00635B3F">
      <w:pPr>
        <w:spacing w:line="276" w:lineRule="auto"/>
        <w:jc w:val="both"/>
      </w:pPr>
      <w:r w:rsidRPr="00286E22">
        <w:t>Кадастровый номер: 74:21:</w:t>
      </w:r>
      <w:r>
        <w:t>0402004</w:t>
      </w:r>
      <w:r w:rsidRPr="00286E22">
        <w:t>:</w:t>
      </w:r>
      <w:r>
        <w:t>506.</w:t>
      </w:r>
    </w:p>
    <w:p w:rsidR="00635B3F" w:rsidRPr="00286E22" w:rsidRDefault="00635B3F" w:rsidP="00635B3F">
      <w:pPr>
        <w:spacing w:line="276" w:lineRule="auto"/>
        <w:jc w:val="both"/>
      </w:pPr>
      <w:r>
        <w:t xml:space="preserve">12. </w:t>
      </w:r>
      <w:r w:rsidRPr="003D5780">
        <w:t xml:space="preserve">Предмет аукциона: земельный </w:t>
      </w:r>
      <w:r w:rsidRPr="00286E22">
        <w:t>участок.</w:t>
      </w:r>
    </w:p>
    <w:p w:rsidR="00635B3F" w:rsidRPr="00BA7590" w:rsidRDefault="00635B3F" w:rsidP="00635B3F">
      <w:pPr>
        <w:spacing w:line="276" w:lineRule="auto"/>
        <w:jc w:val="both"/>
      </w:pPr>
      <w:r w:rsidRPr="00286E22">
        <w:t xml:space="preserve">Местоположение установлено: </w:t>
      </w:r>
      <w:r w:rsidRPr="00BA7590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Хуторское, </w:t>
      </w:r>
      <w:r>
        <w:rPr>
          <w:shd w:val="clear" w:color="auto" w:fill="F8F8F8"/>
        </w:rPr>
        <w:t xml:space="preserve">деревня </w:t>
      </w:r>
      <w:proofErr w:type="spellStart"/>
      <w:r>
        <w:rPr>
          <w:shd w:val="clear" w:color="auto" w:fill="F8F8F8"/>
        </w:rPr>
        <w:t>Нехаево</w:t>
      </w:r>
      <w:proofErr w:type="spellEnd"/>
      <w:r w:rsidRPr="00BA7590">
        <w:rPr>
          <w:shd w:val="clear" w:color="auto" w:fill="F8F8F8"/>
        </w:rPr>
        <w:t xml:space="preserve">, улица </w:t>
      </w:r>
      <w:r>
        <w:rPr>
          <w:shd w:val="clear" w:color="auto" w:fill="F8F8F8"/>
        </w:rPr>
        <w:t>Центральная</w:t>
      </w:r>
      <w:r w:rsidRPr="00BA7590">
        <w:rPr>
          <w:shd w:val="clear" w:color="auto" w:fill="F8F8F8"/>
        </w:rPr>
        <w:t xml:space="preserve">, </w:t>
      </w:r>
      <w:r>
        <w:rPr>
          <w:shd w:val="clear" w:color="auto" w:fill="F8F8F8"/>
        </w:rPr>
        <w:t>дом 16.</w:t>
      </w:r>
    </w:p>
    <w:p w:rsidR="00635B3F" w:rsidRDefault="00635B3F" w:rsidP="00635B3F">
      <w:pPr>
        <w:spacing w:line="276" w:lineRule="auto"/>
        <w:jc w:val="both"/>
      </w:pPr>
      <w:r w:rsidRPr="00286E22">
        <w:t>Кадастровый номер: 74:21:</w:t>
      </w:r>
      <w:r>
        <w:t>0401003</w:t>
      </w:r>
      <w:r w:rsidRPr="00286E22">
        <w:t>:</w:t>
      </w:r>
      <w:r>
        <w:t>577.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13.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</w:t>
      </w:r>
      <w:r>
        <w:t xml:space="preserve">сельское поселение </w:t>
      </w:r>
      <w:proofErr w:type="spellStart"/>
      <w:r>
        <w:t>Увельское</w:t>
      </w:r>
      <w:proofErr w:type="spellEnd"/>
      <w:r>
        <w:t xml:space="preserve">, село </w:t>
      </w:r>
      <w:proofErr w:type="spellStart"/>
      <w:r>
        <w:t>Катаево</w:t>
      </w:r>
      <w:proofErr w:type="spellEnd"/>
      <w:r w:rsidRPr="00D932F2">
        <w:t xml:space="preserve">, улица </w:t>
      </w:r>
      <w:r>
        <w:t>Трактовая, земельный участок 1а</w:t>
      </w:r>
      <w:r w:rsidRPr="00D932F2">
        <w:t>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0207002:681.</w:t>
      </w:r>
    </w:p>
    <w:p w:rsidR="00635B3F" w:rsidRPr="009B3CBE" w:rsidRDefault="00635B3F" w:rsidP="00635B3F">
      <w:pPr>
        <w:spacing w:line="276" w:lineRule="auto"/>
      </w:pPr>
      <w:r>
        <w:t xml:space="preserve">14. </w:t>
      </w:r>
      <w:r w:rsidRPr="009B3CBE">
        <w:t xml:space="preserve">Предмет аукциона: </w:t>
      </w:r>
      <w:r>
        <w:t>земельный участок</w:t>
      </w:r>
      <w:r w:rsidRPr="009B3CBE">
        <w:t>.</w:t>
      </w:r>
    </w:p>
    <w:p w:rsidR="00635B3F" w:rsidRPr="00B951BD" w:rsidRDefault="00635B3F" w:rsidP="00635B3F">
      <w:pPr>
        <w:spacing w:line="276" w:lineRule="auto"/>
      </w:pPr>
      <w:r w:rsidRPr="009B3CBE">
        <w:t xml:space="preserve">Местоположение </w:t>
      </w:r>
      <w:r w:rsidRPr="00014019">
        <w:t>установлено:</w:t>
      </w:r>
      <w:r>
        <w:t xml:space="preserve"> </w:t>
      </w:r>
      <w:r w:rsidRPr="00B951BD">
        <w:t xml:space="preserve">Челябинская область, р-н Увельский, п. </w:t>
      </w:r>
      <w:proofErr w:type="spellStart"/>
      <w:r w:rsidRPr="00B951BD">
        <w:t>Формачево</w:t>
      </w:r>
      <w:proofErr w:type="spellEnd"/>
      <w:r w:rsidRPr="00B951BD">
        <w:t>, железнодорожная станция, ул</w:t>
      </w:r>
      <w:r>
        <w:t>.</w:t>
      </w:r>
      <w:r w:rsidRPr="00B951BD">
        <w:t xml:space="preserve"> Лесная, </w:t>
      </w:r>
      <w:r>
        <w:t>15.</w:t>
      </w:r>
    </w:p>
    <w:p w:rsidR="00635B3F" w:rsidRDefault="00635B3F" w:rsidP="00635B3F">
      <w:pPr>
        <w:spacing w:line="276" w:lineRule="auto"/>
        <w:jc w:val="both"/>
      </w:pPr>
      <w:r w:rsidRPr="00C22964">
        <w:t>Кадастровый номер: 74:21:</w:t>
      </w:r>
      <w:r>
        <w:t>0206001:163.</w:t>
      </w:r>
    </w:p>
    <w:p w:rsidR="00635B3F" w:rsidRPr="009B3CBE" w:rsidRDefault="00635B3F" w:rsidP="00635B3F">
      <w:pPr>
        <w:spacing w:line="276" w:lineRule="auto"/>
      </w:pPr>
      <w:r>
        <w:t xml:space="preserve">15. </w:t>
      </w:r>
      <w:r w:rsidRPr="009B3CBE">
        <w:t xml:space="preserve">Предмет аукциона: </w:t>
      </w:r>
      <w:r>
        <w:t>земельный участок</w:t>
      </w:r>
      <w:r w:rsidRPr="009B3CBE">
        <w:t>.</w:t>
      </w:r>
    </w:p>
    <w:p w:rsidR="00635B3F" w:rsidRPr="00B951BD" w:rsidRDefault="00635B3F" w:rsidP="00635B3F">
      <w:pPr>
        <w:spacing w:line="276" w:lineRule="auto"/>
      </w:pPr>
      <w:r w:rsidRPr="009B3CBE">
        <w:t xml:space="preserve">Местоположение </w:t>
      </w:r>
      <w:r w:rsidRPr="00014019">
        <w:t>установлено:</w:t>
      </w:r>
      <w:r>
        <w:t xml:space="preserve"> </w:t>
      </w:r>
      <w:r w:rsidRPr="00B951BD">
        <w:t xml:space="preserve">Челябинская область, р-н Увельский, п. </w:t>
      </w:r>
      <w:proofErr w:type="spellStart"/>
      <w:r w:rsidRPr="00B951BD">
        <w:t>Формачево</w:t>
      </w:r>
      <w:proofErr w:type="spellEnd"/>
      <w:r w:rsidRPr="00B951BD">
        <w:t xml:space="preserve">, железнодорожная станция, </w:t>
      </w:r>
      <w:r>
        <w:t>пер</w:t>
      </w:r>
      <w:proofErr w:type="gramStart"/>
      <w:r>
        <w:t>.Ж</w:t>
      </w:r>
      <w:proofErr w:type="gramEnd"/>
      <w:r>
        <w:t>елезнодорожный, д.7.</w:t>
      </w:r>
    </w:p>
    <w:p w:rsidR="00635B3F" w:rsidRDefault="00635B3F" w:rsidP="00635B3F">
      <w:pPr>
        <w:spacing w:line="276" w:lineRule="auto"/>
        <w:jc w:val="both"/>
      </w:pPr>
      <w:r w:rsidRPr="00C22964">
        <w:t>Кадастровый номер: 74:21:</w:t>
      </w:r>
      <w:r>
        <w:t>0206001:183.</w:t>
      </w:r>
    </w:p>
    <w:p w:rsidR="00635B3F" w:rsidRPr="009B3CBE" w:rsidRDefault="00635B3F" w:rsidP="00635B3F">
      <w:pPr>
        <w:spacing w:line="276" w:lineRule="auto"/>
      </w:pPr>
      <w:r>
        <w:t xml:space="preserve">16. </w:t>
      </w:r>
      <w:r w:rsidRPr="009B3CBE">
        <w:t xml:space="preserve">Предмет аукциона: </w:t>
      </w:r>
      <w:r>
        <w:t>земельный участок</w:t>
      </w:r>
      <w:r w:rsidRPr="009B3CBE">
        <w:t>.</w:t>
      </w:r>
    </w:p>
    <w:p w:rsidR="00635B3F" w:rsidRPr="003F4890" w:rsidRDefault="00635B3F" w:rsidP="00635B3F">
      <w:pPr>
        <w:spacing w:line="276" w:lineRule="auto"/>
      </w:pPr>
      <w:r w:rsidRPr="003F4890">
        <w:t xml:space="preserve">Местоположение установлено: </w:t>
      </w:r>
      <w:r w:rsidRPr="003F4890">
        <w:rPr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3F4890">
        <w:rPr>
          <w:shd w:val="clear" w:color="auto" w:fill="FFFFFF"/>
        </w:rPr>
        <w:t>Кичигинское</w:t>
      </w:r>
      <w:proofErr w:type="spellEnd"/>
      <w:r w:rsidRPr="003F4890">
        <w:rPr>
          <w:shd w:val="clear" w:color="auto" w:fill="FFFFFF"/>
        </w:rPr>
        <w:t>, поселок Нагорный, улица Южная, земельный участок 18.</w:t>
      </w:r>
    </w:p>
    <w:p w:rsidR="00635B3F" w:rsidRDefault="00635B3F" w:rsidP="00635B3F">
      <w:pPr>
        <w:spacing w:line="276" w:lineRule="auto"/>
        <w:jc w:val="both"/>
      </w:pPr>
      <w:r w:rsidRPr="003F4890">
        <w:t>Кадастровый номер: 74:21:0901011:188</w:t>
      </w:r>
      <w:r>
        <w:t>.</w:t>
      </w:r>
    </w:p>
    <w:p w:rsidR="00635B3F" w:rsidRPr="009B3CBE" w:rsidRDefault="00635B3F" w:rsidP="00635B3F">
      <w:pPr>
        <w:spacing w:line="276" w:lineRule="auto"/>
      </w:pPr>
      <w:r>
        <w:t xml:space="preserve">17. </w:t>
      </w:r>
      <w:r w:rsidRPr="009B3CBE">
        <w:t xml:space="preserve">Предмет аукциона: </w:t>
      </w:r>
      <w:r>
        <w:t>земельный участок</w:t>
      </w:r>
      <w:r w:rsidRPr="009B3CBE">
        <w:t>.</w:t>
      </w:r>
    </w:p>
    <w:p w:rsidR="00635B3F" w:rsidRPr="003F4890" w:rsidRDefault="00635B3F" w:rsidP="00635B3F">
      <w:pPr>
        <w:spacing w:line="276" w:lineRule="auto"/>
      </w:pPr>
      <w:r w:rsidRPr="003F4890">
        <w:t xml:space="preserve">Местоположение установлено: </w:t>
      </w:r>
      <w:r w:rsidRPr="003F4890">
        <w:rPr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3F4890">
        <w:rPr>
          <w:shd w:val="clear" w:color="auto" w:fill="FFFFFF"/>
        </w:rPr>
        <w:t>Кичигинское</w:t>
      </w:r>
      <w:proofErr w:type="spellEnd"/>
      <w:r w:rsidRPr="003F4890">
        <w:rPr>
          <w:shd w:val="clear" w:color="auto" w:fill="FFFFFF"/>
        </w:rPr>
        <w:t xml:space="preserve">, поселок </w:t>
      </w:r>
      <w:r>
        <w:rPr>
          <w:shd w:val="clear" w:color="auto" w:fill="FFFFFF"/>
        </w:rPr>
        <w:t>Синий Бор</w:t>
      </w:r>
      <w:r w:rsidRPr="003F4890">
        <w:rPr>
          <w:shd w:val="clear" w:color="auto" w:fill="FFFFFF"/>
        </w:rPr>
        <w:t xml:space="preserve">, улица </w:t>
      </w:r>
      <w:r>
        <w:rPr>
          <w:shd w:val="clear" w:color="auto" w:fill="FFFFFF"/>
        </w:rPr>
        <w:t>им И.В. Савельева</w:t>
      </w:r>
      <w:r w:rsidRPr="003F4890">
        <w:rPr>
          <w:shd w:val="clear" w:color="auto" w:fill="FFFFFF"/>
        </w:rPr>
        <w:t xml:space="preserve">, земельный участок </w:t>
      </w:r>
      <w:r>
        <w:rPr>
          <w:shd w:val="clear" w:color="auto" w:fill="FFFFFF"/>
        </w:rPr>
        <w:t>3</w:t>
      </w:r>
      <w:r w:rsidRPr="003F4890">
        <w:rPr>
          <w:shd w:val="clear" w:color="auto" w:fill="FFFFFF"/>
        </w:rPr>
        <w:t>.</w:t>
      </w:r>
    </w:p>
    <w:p w:rsidR="00635B3F" w:rsidRDefault="00635B3F" w:rsidP="00635B3F">
      <w:pPr>
        <w:spacing w:line="276" w:lineRule="auto"/>
        <w:jc w:val="both"/>
      </w:pPr>
      <w:r w:rsidRPr="003F4890">
        <w:t>Кадастровый номер: 74:21:</w:t>
      </w:r>
      <w:r>
        <w:t>0204001:482.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18.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D932F2">
        <w:t>Увельское</w:t>
      </w:r>
      <w:proofErr w:type="spellEnd"/>
      <w:r w:rsidRPr="00D932F2">
        <w:t xml:space="preserve">, поселок Увельский, улица </w:t>
      </w:r>
      <w:r>
        <w:t>Гастелло</w:t>
      </w:r>
      <w:r w:rsidRPr="00D932F2">
        <w:t xml:space="preserve">, </w:t>
      </w:r>
      <w:r>
        <w:t>дом</w:t>
      </w:r>
      <w:r w:rsidRPr="00D932F2">
        <w:t xml:space="preserve"> </w:t>
      </w:r>
      <w:r>
        <w:t>2</w:t>
      </w:r>
      <w:r w:rsidRPr="00D932F2">
        <w:t>5.</w:t>
      </w:r>
    </w:p>
    <w:p w:rsidR="00635B3F" w:rsidRDefault="00635B3F" w:rsidP="00635B3F">
      <w:pPr>
        <w:spacing w:line="276" w:lineRule="auto"/>
        <w:jc w:val="both"/>
      </w:pPr>
      <w:r w:rsidRPr="003D5780">
        <w:t>Кадастровый номер: 74:21:</w:t>
      </w:r>
      <w:r>
        <w:t>1309018</w:t>
      </w:r>
      <w:r w:rsidRPr="003D5780">
        <w:t>:</w:t>
      </w:r>
      <w:r>
        <w:t>342.</w:t>
      </w:r>
    </w:p>
    <w:p w:rsidR="00635B3F" w:rsidRPr="00D932F2" w:rsidRDefault="00635B3F" w:rsidP="00635B3F">
      <w:pPr>
        <w:spacing w:line="276" w:lineRule="auto"/>
        <w:jc w:val="both"/>
      </w:pPr>
      <w:r>
        <w:t xml:space="preserve">19. </w:t>
      </w:r>
      <w:r w:rsidRPr="003D5780">
        <w:t xml:space="preserve">Предмет аукциона: земельный </w:t>
      </w:r>
      <w:r w:rsidRPr="00D932F2">
        <w:t>участок.</w:t>
      </w:r>
    </w:p>
    <w:p w:rsidR="00635B3F" w:rsidRPr="00D932F2" w:rsidRDefault="00635B3F" w:rsidP="00635B3F">
      <w:pPr>
        <w:spacing w:line="276" w:lineRule="auto"/>
        <w:jc w:val="both"/>
      </w:pPr>
      <w:r w:rsidRPr="00D932F2">
        <w:t>Местоположение установлено: Российская Федерация,  Челябинская область, Увельский</w:t>
      </w:r>
      <w:r w:rsidRPr="00012314">
        <w:t xml:space="preserve"> </w:t>
      </w:r>
      <w:r w:rsidRPr="00D932F2">
        <w:t xml:space="preserve">район, поселок Увельский, улица </w:t>
      </w:r>
      <w:r>
        <w:t>Гоголя</w:t>
      </w:r>
      <w:r w:rsidRPr="00D932F2">
        <w:t xml:space="preserve">, </w:t>
      </w:r>
      <w:r>
        <w:t>д.17</w:t>
      </w:r>
      <w:r w:rsidRPr="00D932F2">
        <w:t>.</w:t>
      </w:r>
    </w:p>
    <w:p w:rsidR="00394002" w:rsidRPr="008002D3" w:rsidRDefault="00635B3F" w:rsidP="008002D3">
      <w:pPr>
        <w:spacing w:line="276" w:lineRule="auto"/>
        <w:jc w:val="both"/>
      </w:pPr>
      <w:r w:rsidRPr="003D5780">
        <w:t>Кадастровый номер: 74:21:</w:t>
      </w:r>
      <w:r>
        <w:t>1309022</w:t>
      </w:r>
      <w:r w:rsidRPr="003D5780">
        <w:t>:</w:t>
      </w:r>
      <w:r>
        <w:t>345.</w:t>
      </w:r>
    </w:p>
    <w:p w:rsidR="00B73CB4" w:rsidRDefault="00B73CB4" w:rsidP="00B73CB4">
      <w:pPr>
        <w:tabs>
          <w:tab w:val="left" w:pos="6521"/>
        </w:tabs>
        <w:ind w:left="6804"/>
        <w:rPr>
          <w:sz w:val="18"/>
          <w:szCs w:val="18"/>
        </w:rPr>
      </w:pPr>
    </w:p>
    <w:p w:rsidR="00254855" w:rsidRPr="00C22964" w:rsidRDefault="00254855" w:rsidP="00254855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t>Утверждено:</w:t>
      </w:r>
    </w:p>
    <w:p w:rsidR="00254855" w:rsidRPr="00297DBB" w:rsidRDefault="00254855" w:rsidP="00254855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t xml:space="preserve">Постановлением администрации </w:t>
      </w:r>
      <w:r w:rsidRPr="00297DBB">
        <w:rPr>
          <w:sz w:val="18"/>
          <w:szCs w:val="18"/>
        </w:rPr>
        <w:t>Увельского муниципального района</w:t>
      </w:r>
    </w:p>
    <w:p w:rsidR="00254855" w:rsidRPr="0055672D" w:rsidRDefault="00B74EA0" w:rsidP="00254855">
      <w:pPr>
        <w:tabs>
          <w:tab w:val="left" w:pos="6521"/>
        </w:tabs>
        <w:ind w:left="6804"/>
        <w:rPr>
          <w:sz w:val="18"/>
          <w:szCs w:val="18"/>
        </w:rPr>
      </w:pPr>
      <w:r w:rsidRPr="0055672D">
        <w:rPr>
          <w:sz w:val="18"/>
          <w:szCs w:val="18"/>
        </w:rPr>
        <w:t>«</w:t>
      </w:r>
      <w:r w:rsidR="00BE5027">
        <w:rPr>
          <w:sz w:val="18"/>
          <w:szCs w:val="18"/>
        </w:rPr>
        <w:t>07</w:t>
      </w:r>
      <w:r w:rsidRPr="0055672D">
        <w:rPr>
          <w:sz w:val="18"/>
          <w:szCs w:val="18"/>
        </w:rPr>
        <w:t xml:space="preserve">» </w:t>
      </w:r>
      <w:r w:rsidR="00BE5027">
        <w:rPr>
          <w:sz w:val="18"/>
          <w:szCs w:val="18"/>
        </w:rPr>
        <w:t xml:space="preserve">июля </w:t>
      </w:r>
      <w:r w:rsidRPr="0055672D">
        <w:rPr>
          <w:sz w:val="18"/>
          <w:szCs w:val="18"/>
        </w:rPr>
        <w:t xml:space="preserve"> 2025 г. № </w:t>
      </w:r>
      <w:r w:rsidR="00BE5027">
        <w:rPr>
          <w:sz w:val="18"/>
          <w:szCs w:val="18"/>
        </w:rPr>
        <w:t>1303</w:t>
      </w:r>
    </w:p>
    <w:p w:rsidR="00254855" w:rsidRPr="0055672D" w:rsidRDefault="00254855" w:rsidP="00254855">
      <w:pPr>
        <w:rPr>
          <w:b/>
        </w:rPr>
      </w:pPr>
    </w:p>
    <w:p w:rsidR="004315B0" w:rsidRPr="00BE5027" w:rsidRDefault="004315B0" w:rsidP="004315B0">
      <w:pPr>
        <w:spacing w:line="276" w:lineRule="auto"/>
        <w:jc w:val="center"/>
        <w:rPr>
          <w:b/>
        </w:rPr>
      </w:pPr>
      <w:r w:rsidRPr="00BE5027">
        <w:rPr>
          <w:b/>
        </w:rPr>
        <w:t xml:space="preserve">Извещение </w:t>
      </w:r>
    </w:p>
    <w:p w:rsidR="004315B0" w:rsidRPr="00BE5027" w:rsidRDefault="004315B0" w:rsidP="004315B0">
      <w:pPr>
        <w:spacing w:line="276" w:lineRule="auto"/>
        <w:jc w:val="center"/>
        <w:rPr>
          <w:b/>
        </w:rPr>
      </w:pPr>
      <w:r w:rsidRPr="00BE5027">
        <w:rPr>
          <w:b/>
        </w:rPr>
        <w:t>о проведении электронного аукциона по продаже земельного участка</w:t>
      </w:r>
    </w:p>
    <w:p w:rsidR="004315B0" w:rsidRPr="00BE5027" w:rsidRDefault="004315B0" w:rsidP="004315B0">
      <w:pPr>
        <w:spacing w:line="276" w:lineRule="auto"/>
        <w:jc w:val="center"/>
        <w:rPr>
          <w:b/>
        </w:rPr>
      </w:pPr>
    </w:p>
    <w:p w:rsidR="004315B0" w:rsidRPr="00BE5027" w:rsidRDefault="004315B0" w:rsidP="004315B0">
      <w:pPr>
        <w:spacing w:line="276" w:lineRule="auto"/>
        <w:contextualSpacing/>
      </w:pPr>
      <w:r w:rsidRPr="00BE5027">
        <w:rPr>
          <w:b/>
        </w:rPr>
        <w:t>Организатор торгов:</w:t>
      </w:r>
      <w:r w:rsidRPr="00BE5027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BE5027">
        <w:t>е-</w:t>
      </w:r>
      <w:proofErr w:type="gramEnd"/>
      <w:r w:rsidRPr="00BE5027">
        <w:t xml:space="preserve"> Комитет).</w:t>
      </w:r>
    </w:p>
    <w:p w:rsidR="004315B0" w:rsidRPr="00BE5027" w:rsidRDefault="004315B0" w:rsidP="004315B0">
      <w:pPr>
        <w:spacing w:line="276" w:lineRule="auto"/>
        <w:contextualSpacing/>
      </w:pPr>
      <w:r w:rsidRPr="00BE5027">
        <w:t>Адрес: 457000 Челябинская область, Увельский район, п</w:t>
      </w:r>
      <w:proofErr w:type="gramStart"/>
      <w:r w:rsidRPr="00BE5027">
        <w:t>.У</w:t>
      </w:r>
      <w:proofErr w:type="gramEnd"/>
      <w:r w:rsidRPr="00BE5027">
        <w:t>вельский, ул.Кирова, д.2</w:t>
      </w:r>
    </w:p>
    <w:p w:rsidR="004315B0" w:rsidRPr="00BE5027" w:rsidRDefault="004315B0" w:rsidP="004315B0">
      <w:pPr>
        <w:spacing w:line="276" w:lineRule="auto"/>
        <w:contextualSpacing/>
      </w:pPr>
      <w:r w:rsidRPr="00BE5027">
        <w:t>Телефон: 8(35166)3-12-01, 8(35166)3-11-08</w:t>
      </w:r>
    </w:p>
    <w:p w:rsidR="004315B0" w:rsidRPr="00BE5027" w:rsidRDefault="004315B0" w:rsidP="004315B0">
      <w:pPr>
        <w:spacing w:line="276" w:lineRule="auto"/>
        <w:contextualSpacing/>
      </w:pPr>
      <w:r w:rsidRPr="00BE5027">
        <w:t xml:space="preserve">Электронная почта: </w:t>
      </w:r>
      <w:hyperlink r:id="rId6" w:history="1">
        <w:r w:rsidRPr="00BE5027">
          <w:rPr>
            <w:rStyle w:val="a3"/>
            <w:lang w:val="en-US"/>
          </w:rPr>
          <w:t>zemkom</w:t>
        </w:r>
        <w:r w:rsidRPr="00BE5027">
          <w:rPr>
            <w:rStyle w:val="a3"/>
          </w:rPr>
          <w:t>_</w:t>
        </w:r>
        <w:r w:rsidRPr="00BE5027">
          <w:rPr>
            <w:rStyle w:val="a3"/>
            <w:lang w:val="en-US"/>
          </w:rPr>
          <w:t>uvelka</w:t>
        </w:r>
        <w:r w:rsidRPr="00BE5027">
          <w:rPr>
            <w:rStyle w:val="a3"/>
          </w:rPr>
          <w:t>@</w:t>
        </w:r>
        <w:r w:rsidRPr="00BE5027">
          <w:rPr>
            <w:rStyle w:val="a3"/>
            <w:lang w:val="en-US"/>
          </w:rPr>
          <w:t>mail</w:t>
        </w:r>
        <w:r w:rsidRPr="00BE5027">
          <w:rPr>
            <w:rStyle w:val="a3"/>
          </w:rPr>
          <w:t>.</w:t>
        </w:r>
        <w:r w:rsidRPr="00BE5027">
          <w:rPr>
            <w:rStyle w:val="a3"/>
            <w:lang w:val="en-US"/>
          </w:rPr>
          <w:t>ru</w:t>
        </w:r>
      </w:hyperlink>
    </w:p>
    <w:p w:rsidR="004315B0" w:rsidRPr="00BE5027" w:rsidRDefault="004315B0" w:rsidP="004315B0">
      <w:pPr>
        <w:spacing w:line="276" w:lineRule="auto"/>
        <w:contextualSpacing/>
        <w:rPr>
          <w:b/>
        </w:rPr>
      </w:pPr>
      <w:r w:rsidRPr="00BE5027">
        <w:rPr>
          <w:b/>
        </w:rPr>
        <w:t>Решение о проведен</w:t>
      </w:r>
      <w:proofErr w:type="gramStart"/>
      <w:r w:rsidRPr="00BE5027">
        <w:rPr>
          <w:b/>
        </w:rPr>
        <w:t>ии ау</w:t>
      </w:r>
      <w:proofErr w:type="gramEnd"/>
      <w:r w:rsidRPr="00BE5027">
        <w:rPr>
          <w:b/>
        </w:rPr>
        <w:t xml:space="preserve">кциона: </w:t>
      </w:r>
      <w:r w:rsidRPr="00BE5027">
        <w:t xml:space="preserve">Постановление администрации Увельского муниципального района от </w:t>
      </w:r>
      <w:r w:rsidRPr="00BE5027">
        <w:rPr>
          <w:color w:val="FF0000"/>
        </w:rPr>
        <w:t>07.07.2025 года № 1303</w:t>
      </w:r>
      <w:r w:rsidRPr="00BE5027">
        <w:t>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rPr>
          <w:b/>
        </w:rPr>
        <w:t>Форма торгов:</w:t>
      </w:r>
      <w:r w:rsidRPr="00BE5027">
        <w:t xml:space="preserve"> электронный аукцион.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E5027">
        <w:rPr>
          <w:b/>
          <w:bCs/>
        </w:rPr>
        <w:t>Электронный аукцион проводится на электронной площадке ее оператором</w:t>
      </w:r>
    </w:p>
    <w:p w:rsidR="004315B0" w:rsidRPr="00BE5027" w:rsidRDefault="004315B0" w:rsidP="004315B0">
      <w:pPr>
        <w:spacing w:line="276" w:lineRule="auto"/>
        <w:contextualSpacing/>
        <w:rPr>
          <w:b/>
          <w:bCs/>
          <w:kern w:val="36"/>
        </w:rPr>
      </w:pPr>
      <w:bookmarkStart w:id="0" w:name="Par1"/>
      <w:bookmarkEnd w:id="0"/>
      <w:r w:rsidRPr="00BE5027">
        <w:rPr>
          <w:b/>
          <w:bCs/>
          <w:kern w:val="36"/>
        </w:rPr>
        <w:t xml:space="preserve">Место проведения торгов: </w:t>
      </w:r>
      <w:r w:rsidRPr="00BE5027">
        <w:t>электронная площадка РТС-тендер.</w:t>
      </w:r>
    </w:p>
    <w:p w:rsidR="004315B0" w:rsidRPr="00BE5027" w:rsidRDefault="004315B0" w:rsidP="004315B0">
      <w:pPr>
        <w:spacing w:line="276" w:lineRule="auto"/>
        <w:contextualSpacing/>
      </w:pPr>
      <w:r w:rsidRPr="00BE5027">
        <w:rPr>
          <w:b/>
        </w:rPr>
        <w:t>Место приёма заявок:</w:t>
      </w:r>
      <w:r w:rsidRPr="00BE5027">
        <w:t xml:space="preserve"> электронная площадка РТС-тендер.</w:t>
      </w:r>
    </w:p>
    <w:p w:rsidR="004315B0" w:rsidRPr="00BE5027" w:rsidRDefault="004315B0" w:rsidP="004315B0">
      <w:pPr>
        <w:spacing w:line="276" w:lineRule="auto"/>
        <w:jc w:val="both"/>
        <w:rPr>
          <w:color w:val="FF0000"/>
        </w:rPr>
      </w:pPr>
      <w:r w:rsidRPr="00BE5027">
        <w:rPr>
          <w:b/>
        </w:rPr>
        <w:t xml:space="preserve">Дата и время начала приёма заявок на участие в аукционе: </w:t>
      </w:r>
      <w:r w:rsidRPr="00BE5027">
        <w:rPr>
          <w:color w:val="FF0000"/>
        </w:rPr>
        <w:t>с 15.07.2025 года с 9 час. 00 мин.</w:t>
      </w:r>
    </w:p>
    <w:p w:rsidR="004315B0" w:rsidRPr="00BE5027" w:rsidRDefault="004315B0" w:rsidP="004315B0">
      <w:pPr>
        <w:spacing w:line="276" w:lineRule="auto"/>
        <w:jc w:val="both"/>
        <w:rPr>
          <w:color w:val="FF0000"/>
        </w:rPr>
      </w:pPr>
      <w:r w:rsidRPr="00BE5027">
        <w:rPr>
          <w:b/>
        </w:rPr>
        <w:t>Дата окончания приёма заявок на участие в аукционе:</w:t>
      </w:r>
      <w:r w:rsidRPr="00BE5027">
        <w:t xml:space="preserve"> </w:t>
      </w:r>
      <w:r w:rsidRPr="00BE5027">
        <w:rPr>
          <w:color w:val="FF0000"/>
        </w:rPr>
        <w:t>13.08.2025 года 09 час. 00 мин.</w:t>
      </w:r>
    </w:p>
    <w:p w:rsidR="004315B0" w:rsidRPr="00BE5027" w:rsidRDefault="004315B0" w:rsidP="004315B0">
      <w:pPr>
        <w:spacing w:line="276" w:lineRule="auto"/>
        <w:contextualSpacing/>
        <w:jc w:val="both"/>
        <w:rPr>
          <w:b/>
          <w:bCs/>
        </w:rPr>
      </w:pPr>
      <w:r w:rsidRPr="00BE5027">
        <w:rPr>
          <w:b/>
        </w:rPr>
        <w:t>Способ подачи заявок</w:t>
      </w:r>
      <w:r w:rsidRPr="00BE5027">
        <w:rPr>
          <w:b/>
          <w:bCs/>
        </w:rPr>
        <w:t>: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BE5027">
          <w:t>подпунктах 2</w:t>
        </w:r>
      </w:hyperlink>
      <w:r w:rsidRPr="00BE5027">
        <w:t xml:space="preserve"> - </w:t>
      </w:r>
      <w:hyperlink r:id="rId8" w:history="1">
        <w:r w:rsidRPr="00BE5027">
          <w:t>4 пункта 1</w:t>
        </w:r>
      </w:hyperlink>
      <w:r w:rsidRPr="00BE5027">
        <w:t xml:space="preserve"> </w:t>
      </w:r>
      <w:hyperlink r:id="rId9" w:history="1">
        <w:r w:rsidRPr="00BE5027">
          <w:t>пункта 1.1 статьи 39.12</w:t>
        </w:r>
      </w:hyperlink>
      <w:r w:rsidRPr="00BE5027">
        <w:t xml:space="preserve"> Земельного Кодекса РФ. 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Для участия в аукционе заявители представляют в установленный в извещении о проведен</w:t>
      </w:r>
      <w:proofErr w:type="gramStart"/>
      <w:r w:rsidRPr="00BE5027">
        <w:t>ии ау</w:t>
      </w:r>
      <w:proofErr w:type="gramEnd"/>
      <w:r w:rsidRPr="00BE5027">
        <w:t>кциона срок следующие документы: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1) заявка на участие в аукционе по установленной в извещении о проведен</w:t>
      </w:r>
      <w:proofErr w:type="gramStart"/>
      <w:r w:rsidRPr="00BE5027">
        <w:t>ии ау</w:t>
      </w:r>
      <w:proofErr w:type="gramEnd"/>
      <w:r w:rsidRPr="00BE5027">
        <w:t>кциона форме с указанием банковских реквизитов счета для возврата задатка;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2) копии документов, удостоверяющих личность заявителя (для граждан);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4) документы, подтверждающие внесение задатка.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BE5027">
        <w:rPr>
          <w:b/>
        </w:rPr>
        <w:t>Дата признания претендентов участниками аукциона (рассмотрение заявок):</w:t>
      </w:r>
      <w:r w:rsidRPr="00BE5027">
        <w:t xml:space="preserve"> </w:t>
      </w:r>
      <w:r w:rsidRPr="00BE5027">
        <w:rPr>
          <w:bCs/>
          <w:color w:val="FF0000"/>
          <w:kern w:val="36"/>
        </w:rPr>
        <w:t>15.08.2025 года 10 час 00 мин.</w:t>
      </w:r>
    </w:p>
    <w:p w:rsidR="004315B0" w:rsidRPr="00BE5027" w:rsidRDefault="004315B0" w:rsidP="004315B0">
      <w:pPr>
        <w:spacing w:line="276" w:lineRule="auto"/>
        <w:jc w:val="both"/>
        <w:rPr>
          <w:bCs/>
          <w:color w:val="FF0000"/>
          <w:kern w:val="36"/>
        </w:rPr>
      </w:pPr>
      <w:r w:rsidRPr="00BE5027">
        <w:rPr>
          <w:b/>
          <w:bCs/>
          <w:kern w:val="36"/>
        </w:rPr>
        <w:t>Дата и время проведения аукциона:</w:t>
      </w:r>
      <w:r w:rsidRPr="00BE5027">
        <w:rPr>
          <w:bCs/>
          <w:kern w:val="36"/>
        </w:rPr>
        <w:t xml:space="preserve"> </w:t>
      </w:r>
      <w:r w:rsidRPr="00BE5027">
        <w:rPr>
          <w:bCs/>
          <w:color w:val="FF0000"/>
          <w:kern w:val="36"/>
        </w:rPr>
        <w:t>18.08.2025 года в 10 час 00 мин.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Характеристики ЛОТОВ: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Увельское</w:t>
      </w:r>
      <w:proofErr w:type="spellEnd"/>
      <w:r w:rsidRPr="00BE5027">
        <w:t>, поселок Увельский, улица Рабочая, земельный участок 8.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74:21:1313004:503.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1003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lastRenderedPageBreak/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507521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101504 руб. 20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15225 руб. 63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автономное,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года.</w:t>
      </w:r>
    </w:p>
    <w:p w:rsidR="004315B0" w:rsidRPr="00BE5027" w:rsidRDefault="004315B0" w:rsidP="004315B0">
      <w:pPr>
        <w:spacing w:line="276" w:lineRule="auto"/>
        <w:jc w:val="both"/>
        <w:rPr>
          <w:shd w:val="clear" w:color="auto" w:fill="FFFFFF"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№2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Увельское</w:t>
      </w:r>
      <w:proofErr w:type="spellEnd"/>
      <w:r w:rsidRPr="00BE5027">
        <w:t>, поселок Увельский, улица Гоголя, земельный участок 5.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74:21:1309020:341.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lastRenderedPageBreak/>
        <w:t>Площадь земельного участка: 1885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884825руб.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176965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26544 руб. 75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03.06.2025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№3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lastRenderedPageBreak/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Увельское</w:t>
      </w:r>
      <w:proofErr w:type="spellEnd"/>
      <w:r w:rsidRPr="00BE5027">
        <w:t>, поселок Увельский, улица Гоголя, земельный участок 5А.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74:21:1309020:340.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1528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735396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147079 руб. 20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22061 руб. 88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lastRenderedPageBreak/>
        <w:t>Лот №4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Местоположение установлено: Российская Федерация,  Челябинская область, Увельский муниципальный район, п. Увельский, улица Гоголя, д.13.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74:21:1309021:450.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1086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544345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108869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16330 руб. 35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 xml:space="preserve"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</w:t>
      </w:r>
      <w:r w:rsidRPr="00BE5027">
        <w:rPr>
          <w:rStyle w:val="5"/>
          <w:sz w:val="24"/>
          <w:szCs w:val="24"/>
        </w:rPr>
        <w:lastRenderedPageBreak/>
        <w:t>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№5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Местоположение установлено: Российская Федерация,  Челябинская область, Увельский муниципальный район, п. Увельский, улица Гоголя, д.15.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74:21:1309021:451.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883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453628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90725 руб. 60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13608 руб. 84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 xml:space="preserve">Размер платы за технологическое  присоединение, срок подключения объекта к сетям инженерно-технического </w:t>
      </w:r>
      <w:r w:rsidRPr="00BE5027">
        <w:rPr>
          <w:rStyle w:val="5"/>
          <w:sz w:val="24"/>
          <w:szCs w:val="24"/>
        </w:rPr>
        <w:lastRenderedPageBreak/>
        <w:t>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№6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Увельское</w:t>
      </w:r>
      <w:proofErr w:type="spellEnd"/>
      <w:r w:rsidRPr="00BE5027">
        <w:t>, поселок Увельский, улица Нахимова, земельный участок 2.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74:21:1309020:343.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1697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806600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161320 руб. 60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24198 руб. 00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lastRenderedPageBreak/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№7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Увельское</w:t>
      </w:r>
      <w:proofErr w:type="spellEnd"/>
      <w:r w:rsidRPr="00BE5027">
        <w:t>, поселок Увельский, улица Нахимова, земельный участок 4.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74:21:1309020:342.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1513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729032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145806 руб. 40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21870 руб. 96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lastRenderedPageBreak/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№8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Кичигинское</w:t>
      </w:r>
      <w:proofErr w:type="spellEnd"/>
      <w:r w:rsidRPr="00BE5027">
        <w:t xml:space="preserve">, село </w:t>
      </w:r>
      <w:proofErr w:type="spellStart"/>
      <w:r w:rsidRPr="00BE5027">
        <w:t>Кичигино</w:t>
      </w:r>
      <w:proofErr w:type="spellEnd"/>
      <w:r w:rsidRPr="00BE5027">
        <w:t>, переулок Лыжный, земельный участок 1А.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74:21:0801003:499.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1433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Земельный участок расположен в территориальной зоне Ж</w:t>
      </w:r>
      <w:proofErr w:type="gramStart"/>
      <w:r w:rsidRPr="00BE5027">
        <w:t>1</w:t>
      </w:r>
      <w:proofErr w:type="gramEnd"/>
      <w:r w:rsidRPr="00BE5027">
        <w:t xml:space="preserve"> «Зона застройки индивидуальными жилыми домами и малоэтажными жилыми домами блокированной застройки».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</w:t>
      </w:r>
      <w:proofErr w:type="spellStart"/>
      <w:r w:rsidRPr="00BE5027">
        <w:t>Кичигинского</w:t>
      </w:r>
      <w:proofErr w:type="spellEnd"/>
      <w:r w:rsidRPr="00BE5027">
        <w:t xml:space="preserve">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604315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120863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18129 руб. 45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BE5027">
        <w:t>Кичигинское</w:t>
      </w:r>
      <w:proofErr w:type="spellEnd"/>
      <w:r w:rsidRPr="00BE5027">
        <w:t xml:space="preserve"> ЖКХ» от 03.06.2025 года № 157: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автономное,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lastRenderedPageBreak/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№9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Кичигинское</w:t>
      </w:r>
      <w:proofErr w:type="spellEnd"/>
      <w:r w:rsidRPr="00BE5027">
        <w:t xml:space="preserve">, село </w:t>
      </w:r>
      <w:proofErr w:type="spellStart"/>
      <w:r w:rsidRPr="00BE5027">
        <w:t>Кичигино</w:t>
      </w:r>
      <w:proofErr w:type="spellEnd"/>
      <w:r w:rsidRPr="00BE5027">
        <w:t>, улица Новоселов, земельный участок 8.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74:21:0802001:661.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1381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Земельный участок расположен в территориальной зоне Ж</w:t>
      </w:r>
      <w:proofErr w:type="gramStart"/>
      <w:r w:rsidRPr="00BE5027">
        <w:t>1</w:t>
      </w:r>
      <w:proofErr w:type="gramEnd"/>
      <w:r w:rsidRPr="00BE5027">
        <w:t xml:space="preserve"> «Зона застройки индивидуальными жилыми домами и малоэтажными жилыми домами блокированной застройки».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</w:t>
      </w:r>
      <w:proofErr w:type="spellStart"/>
      <w:r w:rsidRPr="00BE5027">
        <w:t>Кичигинского</w:t>
      </w:r>
      <w:proofErr w:type="spellEnd"/>
      <w:r w:rsidRPr="00BE5027">
        <w:t xml:space="preserve">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584953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116990 руб. 60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17548 руб. 59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BE5027">
        <w:t>Кичигинское</w:t>
      </w:r>
      <w:proofErr w:type="spellEnd"/>
      <w:r w:rsidRPr="00BE5027">
        <w:t xml:space="preserve"> ЖКХ» от 03.06.2025 года № 157: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lastRenderedPageBreak/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автономное,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№10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Кичигинское</w:t>
      </w:r>
      <w:proofErr w:type="spellEnd"/>
      <w:r w:rsidRPr="00BE5027">
        <w:t xml:space="preserve">, село </w:t>
      </w:r>
      <w:proofErr w:type="spellStart"/>
      <w:r w:rsidRPr="00BE5027">
        <w:t>Кичигино</w:t>
      </w:r>
      <w:proofErr w:type="spellEnd"/>
      <w:r w:rsidRPr="00BE5027">
        <w:t>, улица Васильковая, земельный участок 3.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74:21:0111005:374.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999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Земельный участок расположен в территориальной зоне Ж</w:t>
      </w:r>
      <w:proofErr w:type="gramStart"/>
      <w:r w:rsidRPr="00BE5027">
        <w:t>1</w:t>
      </w:r>
      <w:proofErr w:type="gramEnd"/>
      <w:r w:rsidRPr="00BE5027">
        <w:t xml:space="preserve"> «Зона застройки индивидуальными жилыми домами и малоэтажными жилыми домами блокированной застройки».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</w:t>
      </w:r>
      <w:proofErr w:type="spellStart"/>
      <w:r w:rsidRPr="00BE5027">
        <w:t>Кичигинского</w:t>
      </w:r>
      <w:proofErr w:type="spellEnd"/>
      <w:r w:rsidRPr="00BE5027">
        <w:t xml:space="preserve">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439772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87954 руб. 40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13193 руб. 16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</w:t>
      </w:r>
      <w:r w:rsidRPr="00BE5027">
        <w:lastRenderedPageBreak/>
        <w:t>технического обеспечения (за исключением сетей электроснабжения) письмо МУП «</w:t>
      </w:r>
      <w:proofErr w:type="spellStart"/>
      <w:r w:rsidRPr="00BE5027">
        <w:t>Кичигинское</w:t>
      </w:r>
      <w:proofErr w:type="spellEnd"/>
      <w:r w:rsidRPr="00BE5027">
        <w:t xml:space="preserve"> ЖКХ» от 03.06.2025 года № 157: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автономное,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 11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</w:t>
      </w:r>
      <w:r w:rsidRPr="00BE5027">
        <w:rPr>
          <w:shd w:val="clear" w:color="auto" w:fill="F8F8F8"/>
        </w:rPr>
        <w:t>Российская Федерация, Челябинская область, муниципальный район Увельский, сельское поселение Хуторское, село Песчаное, улица Лесная, земельный участок 14.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74:21:0402004:506.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1141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Хуторского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(https://www.admuvelka.ru/city/gradostroitelstvo/pravila-zemlepolzovaniya-i-zastroyki/index.php).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247470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49494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7424 руб. 10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lastRenderedPageBreak/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BE5027">
        <w:t>о ООО</w:t>
      </w:r>
      <w:proofErr w:type="gramEnd"/>
      <w:r w:rsidRPr="00BE5027">
        <w:t xml:space="preserve"> «</w:t>
      </w:r>
      <w:proofErr w:type="spellStart"/>
      <w:r w:rsidRPr="00BE5027">
        <w:t>Половинское</w:t>
      </w:r>
      <w:proofErr w:type="spellEnd"/>
      <w:r w:rsidRPr="00BE5027">
        <w:t xml:space="preserve"> ЖКХ» от 21.05.2025 года № 161: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автономное,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септик); теплоснабжение- автономное.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 12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</w:t>
      </w:r>
      <w:r w:rsidRPr="00BE5027">
        <w:rPr>
          <w:shd w:val="clear" w:color="auto" w:fill="F8F8F8"/>
        </w:rPr>
        <w:t xml:space="preserve">Российская Федерация, Челябинская область, муниципальный район Увельский, сельское поселение Хуторское, деревня </w:t>
      </w:r>
      <w:proofErr w:type="spellStart"/>
      <w:r w:rsidRPr="00BE5027">
        <w:rPr>
          <w:shd w:val="clear" w:color="auto" w:fill="F8F8F8"/>
        </w:rPr>
        <w:t>Нехаево</w:t>
      </w:r>
      <w:proofErr w:type="spellEnd"/>
      <w:r w:rsidRPr="00BE5027">
        <w:rPr>
          <w:shd w:val="clear" w:color="auto" w:fill="F8F8F8"/>
        </w:rPr>
        <w:t>, улица Центральная, дом 16.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74:21:0401003:577.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1900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Хуторского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(https://www.admuvelka.ru/city/gradostroitelstvo/pravila-zemlepolzovaniya-i-zastroyki/index.php).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387825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77565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11634 руб. 75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</w:t>
      </w:r>
      <w:r w:rsidRPr="00BE5027">
        <w:lastRenderedPageBreak/>
        <w:t>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BE5027">
        <w:t>о ООО</w:t>
      </w:r>
      <w:proofErr w:type="gramEnd"/>
      <w:r w:rsidRPr="00BE5027">
        <w:t xml:space="preserve"> «</w:t>
      </w:r>
      <w:proofErr w:type="spellStart"/>
      <w:r w:rsidRPr="00BE5027">
        <w:t>Половинское</w:t>
      </w:r>
      <w:proofErr w:type="spellEnd"/>
      <w:r w:rsidRPr="00BE5027">
        <w:t xml:space="preserve"> ЖКХ» от 21.05.2025 года № 161: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автономное,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септик); теплоснабжение- автономное.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№13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Увельское</w:t>
      </w:r>
      <w:proofErr w:type="spellEnd"/>
      <w:r w:rsidRPr="00BE5027">
        <w:t xml:space="preserve">, село </w:t>
      </w:r>
      <w:proofErr w:type="spellStart"/>
      <w:r w:rsidRPr="00BE5027">
        <w:t>Катаево</w:t>
      </w:r>
      <w:proofErr w:type="spellEnd"/>
      <w:r w:rsidRPr="00BE5027">
        <w:t>, улица Трактовая, земельный участок 1а.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74:21:0207002:681.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1412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298578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59715 руб. 60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8957 руб. 34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</w:t>
      </w:r>
      <w:r w:rsidRPr="00BE5027">
        <w:lastRenderedPageBreak/>
        <w:t>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29.05.2025 года № 88: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27.05.2025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26.05.2025 года № 862.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№14</w:t>
      </w:r>
    </w:p>
    <w:p w:rsidR="004315B0" w:rsidRPr="00BE5027" w:rsidRDefault="004315B0" w:rsidP="004315B0">
      <w:pPr>
        <w:spacing w:line="276" w:lineRule="auto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</w:pPr>
      <w:r w:rsidRPr="00BE5027">
        <w:t xml:space="preserve">Местоположение установлено: Челябинская область, р-н Увельский, п. </w:t>
      </w:r>
      <w:proofErr w:type="spellStart"/>
      <w:r w:rsidRPr="00BE5027">
        <w:t>Формачево</w:t>
      </w:r>
      <w:proofErr w:type="spellEnd"/>
      <w:r w:rsidRPr="00BE5027">
        <w:t>, железнодорожная станция, ул. Лесная, 15.</w:t>
      </w:r>
    </w:p>
    <w:p w:rsidR="004315B0" w:rsidRPr="00BE5027" w:rsidRDefault="004315B0" w:rsidP="004315B0">
      <w:pPr>
        <w:spacing w:line="276" w:lineRule="auto"/>
      </w:pPr>
      <w:r w:rsidRPr="00BE5027">
        <w:t>Кадастровый номер: 74:21:0206001:163.</w:t>
      </w:r>
    </w:p>
    <w:p w:rsidR="004315B0" w:rsidRPr="00BE5027" w:rsidRDefault="004315B0" w:rsidP="004315B0">
      <w:pPr>
        <w:spacing w:line="276" w:lineRule="auto"/>
      </w:pPr>
      <w:r w:rsidRPr="00BE5027">
        <w:t>Площадь земельного участка: 1000 кв.м.</w:t>
      </w:r>
    </w:p>
    <w:p w:rsidR="004315B0" w:rsidRPr="00BE5027" w:rsidRDefault="004315B0" w:rsidP="004315B0">
      <w:pPr>
        <w:spacing w:line="276" w:lineRule="auto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</w:pPr>
      <w:r w:rsidRPr="00BE5027">
        <w:t xml:space="preserve">Разрешенное использование: </w:t>
      </w:r>
      <w:r w:rsidRPr="00BE5027">
        <w:rPr>
          <w:color w:val="000000"/>
          <w:shd w:val="clear" w:color="auto" w:fill="FFFFFF"/>
        </w:rPr>
        <w:t>Отдельно стоящие жилые дома на одну семью с приусадебными участками.</w:t>
      </w:r>
    </w:p>
    <w:p w:rsidR="004315B0" w:rsidRPr="00BE5027" w:rsidRDefault="004315B0" w:rsidP="004315B0">
      <w:pPr>
        <w:spacing w:line="276" w:lineRule="auto"/>
      </w:pPr>
      <w:r w:rsidRPr="00BE5027">
        <w:t>Целевое использование: строительство индивидуального жилого дома.</w:t>
      </w:r>
    </w:p>
    <w:p w:rsidR="004315B0" w:rsidRPr="00BE5027" w:rsidRDefault="004315B0" w:rsidP="004315B0">
      <w:pPr>
        <w:jc w:val="both"/>
      </w:pPr>
      <w:r w:rsidRPr="00BE5027">
        <w:t>Земельный участок расположен в территориальной зоне Ж</w:t>
      </w:r>
      <w:proofErr w:type="gramStart"/>
      <w:r w:rsidRPr="00BE5027">
        <w:t>1</w:t>
      </w:r>
      <w:proofErr w:type="gramEnd"/>
      <w:r w:rsidRPr="00BE5027">
        <w:t>- «Зона застройки индивидуальными жилыми домами и малоэтажными жилыми домами блокированной застройки».</w:t>
      </w:r>
    </w:p>
    <w:p w:rsidR="004315B0" w:rsidRPr="00BE5027" w:rsidRDefault="004315B0" w:rsidP="004315B0">
      <w:pPr>
        <w:autoSpaceDE w:val="0"/>
        <w:autoSpaceDN w:val="0"/>
        <w:adjustRightInd w:val="0"/>
        <w:jc w:val="both"/>
        <w:rPr>
          <w:lang w:eastAsia="ar-SA"/>
        </w:rPr>
      </w:pPr>
      <w:r w:rsidRPr="00BE5027">
        <w:t>Градостроительный регламент установлен.</w:t>
      </w:r>
      <w:r w:rsidRPr="00BE5027">
        <w:rPr>
          <w:lang w:eastAsia="ar-SA"/>
        </w:rPr>
        <w:t xml:space="preserve"> </w:t>
      </w:r>
    </w:p>
    <w:p w:rsidR="004315B0" w:rsidRPr="00BE5027" w:rsidRDefault="004315B0" w:rsidP="004315B0">
      <w:pPr>
        <w:spacing w:line="276" w:lineRule="auto"/>
        <w:rPr>
          <w:lang w:eastAsia="ar-SA"/>
        </w:rPr>
      </w:pPr>
      <w:r w:rsidRPr="00BE5027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proofErr w:type="gramStart"/>
      <w:r w:rsidRPr="00BE5027">
        <w:t>согласно Правил</w:t>
      </w:r>
      <w:proofErr w:type="gramEnd"/>
      <w:r w:rsidRPr="00BE5027">
        <w:t xml:space="preserve"> землепользования и застройки территории </w:t>
      </w:r>
      <w:proofErr w:type="spellStart"/>
      <w:r w:rsidRPr="00BE5027">
        <w:t>Кичигинского</w:t>
      </w:r>
      <w:proofErr w:type="spellEnd"/>
      <w:r w:rsidRPr="00BE5027">
        <w:t xml:space="preserve">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№76.</w:t>
      </w:r>
    </w:p>
    <w:p w:rsidR="004315B0" w:rsidRPr="00BE5027" w:rsidRDefault="004315B0" w:rsidP="004315B0">
      <w:pPr>
        <w:spacing w:line="276" w:lineRule="auto"/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  <w:r w:rsidRPr="00BE5027">
        <w:t xml:space="preserve"> </w:t>
      </w:r>
    </w:p>
    <w:p w:rsidR="004315B0" w:rsidRPr="00BE5027" w:rsidRDefault="004315B0" w:rsidP="004315B0">
      <w:pPr>
        <w:spacing w:line="276" w:lineRule="auto"/>
        <w:rPr>
          <w:b/>
        </w:rPr>
      </w:pPr>
      <w:r w:rsidRPr="00BE5027">
        <w:rPr>
          <w:b/>
        </w:rPr>
        <w:t>Начальная цена предмета аукциона (рыночная стоимость): 220320 руб. 00 коп.</w:t>
      </w:r>
    </w:p>
    <w:p w:rsidR="004315B0" w:rsidRPr="00BE5027" w:rsidRDefault="004315B0" w:rsidP="004315B0">
      <w:pPr>
        <w:spacing w:line="276" w:lineRule="auto"/>
      </w:pPr>
      <w:r w:rsidRPr="00BE5027">
        <w:t>Сумма задатка (20% от начальной стоимости): 44064 руб. 00 коп.</w:t>
      </w:r>
    </w:p>
    <w:p w:rsidR="004315B0" w:rsidRPr="00BE5027" w:rsidRDefault="004315B0" w:rsidP="004315B0">
      <w:pPr>
        <w:spacing w:line="276" w:lineRule="auto"/>
        <w:rPr>
          <w:rStyle w:val="5"/>
          <w:sz w:val="24"/>
          <w:szCs w:val="24"/>
        </w:rPr>
      </w:pPr>
      <w:r w:rsidRPr="00BE5027">
        <w:t>Шаг аукциона (3% от начальной стоимости): 6609 руб. 60 коп.</w:t>
      </w:r>
    </w:p>
    <w:p w:rsidR="004315B0" w:rsidRPr="00BE5027" w:rsidRDefault="004315B0" w:rsidP="004315B0">
      <w:pPr>
        <w:jc w:val="both"/>
      </w:pPr>
      <w:proofErr w:type="gramStart"/>
      <w:r w:rsidRPr="00BE5027">
        <w:rPr>
          <w:b/>
        </w:rPr>
        <w:lastRenderedPageBreak/>
        <w:t>Информация о технических условиях подключения (технологического присоединения)</w:t>
      </w:r>
      <w:r w:rsidRPr="00BE5027">
        <w:t xml:space="preserve">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jc w:val="both"/>
      </w:pPr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BE5027">
        <w:t>Кичигинское</w:t>
      </w:r>
      <w:proofErr w:type="spellEnd"/>
      <w:r w:rsidRPr="00BE5027">
        <w:t xml:space="preserve"> ЖКХ» № 92 от 15.04.2025 г.</w:t>
      </w:r>
    </w:p>
    <w:p w:rsidR="004315B0" w:rsidRPr="00BE5027" w:rsidRDefault="004315B0" w:rsidP="004315B0">
      <w:pPr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jc w:val="both"/>
      </w:pPr>
      <w:r w:rsidRPr="00BE5027">
        <w:t>- водоснабжение - автономное, водоотведение - автономное; теплоснабжение – автономное.</w:t>
      </w:r>
    </w:p>
    <w:p w:rsidR="004315B0" w:rsidRPr="00BE5027" w:rsidRDefault="004315B0" w:rsidP="004315B0">
      <w:pPr>
        <w:spacing w:line="276" w:lineRule="auto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10.04.2025 года.</w:t>
      </w:r>
    </w:p>
    <w:p w:rsidR="004315B0" w:rsidRPr="00BE5027" w:rsidRDefault="004315B0" w:rsidP="004315B0">
      <w:pPr>
        <w:spacing w:line="276" w:lineRule="auto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15.04.2025 года № 641.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№15</w:t>
      </w:r>
    </w:p>
    <w:p w:rsidR="004315B0" w:rsidRPr="00BE5027" w:rsidRDefault="004315B0" w:rsidP="004315B0">
      <w:pPr>
        <w:spacing w:line="276" w:lineRule="auto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</w:pPr>
      <w:r w:rsidRPr="00BE5027">
        <w:t xml:space="preserve">Местоположение установлено: Челябинская область, р-н Увельский, п. </w:t>
      </w:r>
      <w:proofErr w:type="spellStart"/>
      <w:r w:rsidRPr="00BE5027">
        <w:t>Формачево</w:t>
      </w:r>
      <w:proofErr w:type="spellEnd"/>
      <w:r w:rsidRPr="00BE5027">
        <w:t>, железнодорожная станция, пер</w:t>
      </w:r>
      <w:proofErr w:type="gramStart"/>
      <w:r w:rsidRPr="00BE5027">
        <w:t>.Ж</w:t>
      </w:r>
      <w:proofErr w:type="gramEnd"/>
      <w:r w:rsidRPr="00BE5027">
        <w:t>елезнодорожный, д.7.</w:t>
      </w:r>
    </w:p>
    <w:p w:rsidR="004315B0" w:rsidRPr="00BE5027" w:rsidRDefault="004315B0" w:rsidP="004315B0">
      <w:pPr>
        <w:spacing w:line="276" w:lineRule="auto"/>
      </w:pPr>
      <w:r w:rsidRPr="00BE5027">
        <w:t>Кадастровый номер: 74:21:0206001:183.</w:t>
      </w:r>
    </w:p>
    <w:p w:rsidR="004315B0" w:rsidRPr="00BE5027" w:rsidRDefault="004315B0" w:rsidP="004315B0">
      <w:pPr>
        <w:spacing w:line="276" w:lineRule="auto"/>
      </w:pPr>
      <w:r w:rsidRPr="00BE5027">
        <w:t>Площадь земельного участка: 996 кв.м.</w:t>
      </w:r>
    </w:p>
    <w:p w:rsidR="004315B0" w:rsidRPr="00BE5027" w:rsidRDefault="004315B0" w:rsidP="004315B0">
      <w:pPr>
        <w:spacing w:line="276" w:lineRule="auto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</w:pPr>
      <w:r w:rsidRPr="00BE5027">
        <w:t xml:space="preserve">Разрешенное использование: </w:t>
      </w:r>
      <w:r w:rsidRPr="00BE5027">
        <w:rPr>
          <w:color w:val="000000"/>
          <w:shd w:val="clear" w:color="auto" w:fill="FFFFFF"/>
        </w:rPr>
        <w:t>Отдельно стоящие жилые дома на одну семью с приусадебными участками.</w:t>
      </w:r>
    </w:p>
    <w:p w:rsidR="004315B0" w:rsidRPr="00BE5027" w:rsidRDefault="004315B0" w:rsidP="004315B0">
      <w:pPr>
        <w:spacing w:line="276" w:lineRule="auto"/>
      </w:pPr>
      <w:r w:rsidRPr="00BE5027">
        <w:t>Целевое использование: строительство индивидуального жилого дома.</w:t>
      </w:r>
    </w:p>
    <w:p w:rsidR="004315B0" w:rsidRPr="00BE5027" w:rsidRDefault="004315B0" w:rsidP="004315B0">
      <w:pPr>
        <w:jc w:val="both"/>
      </w:pPr>
      <w:r w:rsidRPr="00BE5027">
        <w:t>Земельный участок расположен в территориальной зоне Ж</w:t>
      </w:r>
      <w:proofErr w:type="gramStart"/>
      <w:r w:rsidRPr="00BE5027">
        <w:t>1</w:t>
      </w:r>
      <w:proofErr w:type="gramEnd"/>
      <w:r w:rsidRPr="00BE5027">
        <w:t>- «Зона застройки индивидуальными жилыми домами и малоэтажными жилыми домами блокированной застройки».</w:t>
      </w:r>
    </w:p>
    <w:p w:rsidR="004315B0" w:rsidRPr="00BE5027" w:rsidRDefault="004315B0" w:rsidP="004315B0">
      <w:pPr>
        <w:autoSpaceDE w:val="0"/>
        <w:autoSpaceDN w:val="0"/>
        <w:adjustRightInd w:val="0"/>
        <w:jc w:val="both"/>
        <w:rPr>
          <w:lang w:eastAsia="ar-SA"/>
        </w:rPr>
      </w:pPr>
      <w:r w:rsidRPr="00BE5027">
        <w:t>Градостроительный регламент установлен.</w:t>
      </w:r>
      <w:r w:rsidRPr="00BE5027">
        <w:rPr>
          <w:lang w:eastAsia="ar-SA"/>
        </w:rPr>
        <w:t xml:space="preserve"> </w:t>
      </w:r>
    </w:p>
    <w:p w:rsidR="004315B0" w:rsidRPr="00BE5027" w:rsidRDefault="004315B0" w:rsidP="004315B0">
      <w:pPr>
        <w:spacing w:line="276" w:lineRule="auto"/>
        <w:rPr>
          <w:lang w:eastAsia="ar-SA"/>
        </w:rPr>
      </w:pPr>
      <w:r w:rsidRPr="00BE5027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proofErr w:type="gramStart"/>
      <w:r w:rsidRPr="00BE5027">
        <w:t>согласно Правил</w:t>
      </w:r>
      <w:proofErr w:type="gramEnd"/>
      <w:r w:rsidRPr="00BE5027">
        <w:t xml:space="preserve"> землепользования и застройки территории </w:t>
      </w:r>
      <w:proofErr w:type="spellStart"/>
      <w:r w:rsidRPr="00BE5027">
        <w:t>Кичигинского</w:t>
      </w:r>
      <w:proofErr w:type="spellEnd"/>
      <w:r w:rsidRPr="00BE5027">
        <w:t xml:space="preserve">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4315B0" w:rsidRPr="00BE5027" w:rsidRDefault="004315B0" w:rsidP="004315B0">
      <w:pPr>
        <w:spacing w:line="276" w:lineRule="auto"/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  <w:r w:rsidRPr="00BE5027">
        <w:t xml:space="preserve"> </w:t>
      </w:r>
    </w:p>
    <w:p w:rsidR="004315B0" w:rsidRPr="00BE5027" w:rsidRDefault="004315B0" w:rsidP="004315B0">
      <w:pPr>
        <w:spacing w:line="276" w:lineRule="auto"/>
        <w:rPr>
          <w:b/>
        </w:rPr>
      </w:pPr>
      <w:r w:rsidRPr="00BE5027">
        <w:rPr>
          <w:b/>
        </w:rPr>
        <w:t>Начальная цена предмета аукциона (рыночная стоимость): 219543 руб. 00 коп.</w:t>
      </w:r>
    </w:p>
    <w:p w:rsidR="004315B0" w:rsidRPr="00BE5027" w:rsidRDefault="004315B0" w:rsidP="004315B0">
      <w:pPr>
        <w:spacing w:line="276" w:lineRule="auto"/>
      </w:pPr>
      <w:r w:rsidRPr="00BE5027">
        <w:t>Сумма задатка (20% от начальной стоимости): 43908 руб. 60 коп.</w:t>
      </w:r>
    </w:p>
    <w:p w:rsidR="004315B0" w:rsidRPr="00BE5027" w:rsidRDefault="004315B0" w:rsidP="004315B0">
      <w:pPr>
        <w:spacing w:line="276" w:lineRule="auto"/>
        <w:rPr>
          <w:rStyle w:val="5"/>
          <w:sz w:val="24"/>
          <w:szCs w:val="24"/>
        </w:rPr>
      </w:pPr>
      <w:r w:rsidRPr="00BE5027">
        <w:t>Шаг аукциона (3% от начальной стоимости): 6586 руб. 29 коп.</w:t>
      </w:r>
    </w:p>
    <w:p w:rsidR="004315B0" w:rsidRPr="00BE5027" w:rsidRDefault="004315B0" w:rsidP="004315B0">
      <w:pPr>
        <w:jc w:val="both"/>
      </w:pPr>
      <w:proofErr w:type="gramStart"/>
      <w:r w:rsidRPr="00BE5027">
        <w:rPr>
          <w:b/>
        </w:rPr>
        <w:lastRenderedPageBreak/>
        <w:t>Информация о технических условиях подключения (технологического присоединения)</w:t>
      </w:r>
      <w:r w:rsidRPr="00BE5027">
        <w:t xml:space="preserve">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jc w:val="both"/>
      </w:pPr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BE5027">
        <w:t>Кичигинское</w:t>
      </w:r>
      <w:proofErr w:type="spellEnd"/>
      <w:r w:rsidRPr="00BE5027">
        <w:t xml:space="preserve"> ЖКХ» № 92 от 15.04.2025 г.</w:t>
      </w:r>
    </w:p>
    <w:p w:rsidR="004315B0" w:rsidRPr="00BE5027" w:rsidRDefault="004315B0" w:rsidP="004315B0">
      <w:pPr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jc w:val="both"/>
      </w:pPr>
      <w:r w:rsidRPr="00BE5027">
        <w:t>- водоснабжение - автономное, водоотведение - автономное; теплоснабжение – автономное.</w:t>
      </w:r>
    </w:p>
    <w:p w:rsidR="004315B0" w:rsidRPr="00BE5027" w:rsidRDefault="004315B0" w:rsidP="004315B0">
      <w:pPr>
        <w:spacing w:line="276" w:lineRule="auto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10.04.2025 года.</w:t>
      </w:r>
    </w:p>
    <w:p w:rsidR="004315B0" w:rsidRPr="00BE5027" w:rsidRDefault="004315B0" w:rsidP="004315B0">
      <w:pPr>
        <w:spacing w:line="276" w:lineRule="auto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15.04.2025 года № 641.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№16</w:t>
      </w:r>
    </w:p>
    <w:p w:rsidR="004315B0" w:rsidRPr="00BE5027" w:rsidRDefault="004315B0" w:rsidP="004315B0">
      <w:pPr>
        <w:spacing w:line="276" w:lineRule="auto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</w:pPr>
      <w:r w:rsidRPr="00BE5027">
        <w:t xml:space="preserve">Местоположение установлено: </w:t>
      </w:r>
      <w:r w:rsidRPr="00BE5027">
        <w:rPr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BE5027">
        <w:rPr>
          <w:shd w:val="clear" w:color="auto" w:fill="FFFFFF"/>
        </w:rPr>
        <w:t>Кичигинское</w:t>
      </w:r>
      <w:proofErr w:type="spellEnd"/>
      <w:r w:rsidRPr="00BE5027">
        <w:rPr>
          <w:shd w:val="clear" w:color="auto" w:fill="FFFFFF"/>
        </w:rPr>
        <w:t>, поселок Нагорный, улица Южная, земельный участок 18.</w:t>
      </w:r>
    </w:p>
    <w:p w:rsidR="004315B0" w:rsidRPr="00BE5027" w:rsidRDefault="004315B0" w:rsidP="004315B0">
      <w:pPr>
        <w:spacing w:line="276" w:lineRule="auto"/>
      </w:pPr>
      <w:r w:rsidRPr="00BE5027">
        <w:t>Кадастровый номер: 74:21:0901011:188.</w:t>
      </w:r>
    </w:p>
    <w:p w:rsidR="004315B0" w:rsidRPr="00BE5027" w:rsidRDefault="004315B0" w:rsidP="004315B0">
      <w:pPr>
        <w:spacing w:line="276" w:lineRule="auto"/>
      </w:pPr>
      <w:r w:rsidRPr="00BE5027">
        <w:t>Площадь земельного участка: 623 кв.м.</w:t>
      </w:r>
    </w:p>
    <w:p w:rsidR="004315B0" w:rsidRPr="00BE5027" w:rsidRDefault="004315B0" w:rsidP="004315B0">
      <w:pPr>
        <w:spacing w:line="276" w:lineRule="auto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</w:pPr>
      <w:r w:rsidRPr="00BE5027">
        <w:t xml:space="preserve">Разрешенное использование: </w:t>
      </w:r>
      <w:r w:rsidRPr="00BE5027">
        <w:rPr>
          <w:color w:val="000000"/>
          <w:shd w:val="clear" w:color="auto" w:fill="FFFFFF"/>
        </w:rPr>
        <w:t>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</w:pPr>
      <w:r w:rsidRPr="00BE5027">
        <w:t>Целевое использование: строительство индивидуального жилого дома.</w:t>
      </w:r>
    </w:p>
    <w:p w:rsidR="004315B0" w:rsidRPr="00BE5027" w:rsidRDefault="004315B0" w:rsidP="004315B0">
      <w:pPr>
        <w:jc w:val="both"/>
      </w:pPr>
      <w:r w:rsidRPr="00BE5027">
        <w:t>Земельный участок расположен в территориальной зоне Ж</w:t>
      </w:r>
      <w:proofErr w:type="gramStart"/>
      <w:r w:rsidRPr="00BE5027">
        <w:t>1</w:t>
      </w:r>
      <w:proofErr w:type="gramEnd"/>
      <w:r w:rsidRPr="00BE5027">
        <w:t>- «Зона застройки индивидуальными жилыми домами и малоэтажными жилыми домами блокированной застройки».</w:t>
      </w:r>
    </w:p>
    <w:p w:rsidR="004315B0" w:rsidRPr="00BE5027" w:rsidRDefault="004315B0" w:rsidP="004315B0">
      <w:pPr>
        <w:autoSpaceDE w:val="0"/>
        <w:autoSpaceDN w:val="0"/>
        <w:adjustRightInd w:val="0"/>
        <w:jc w:val="both"/>
        <w:rPr>
          <w:lang w:eastAsia="ar-SA"/>
        </w:rPr>
      </w:pPr>
      <w:r w:rsidRPr="00BE5027">
        <w:t>Градостроительный регламент установлен.</w:t>
      </w:r>
      <w:r w:rsidRPr="00BE5027">
        <w:rPr>
          <w:lang w:eastAsia="ar-SA"/>
        </w:rPr>
        <w:t xml:space="preserve"> </w:t>
      </w:r>
    </w:p>
    <w:p w:rsidR="004315B0" w:rsidRPr="00BE5027" w:rsidRDefault="004315B0" w:rsidP="004315B0">
      <w:pPr>
        <w:spacing w:line="276" w:lineRule="auto"/>
        <w:rPr>
          <w:lang w:eastAsia="ar-SA"/>
        </w:rPr>
      </w:pPr>
      <w:r w:rsidRPr="00BE5027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proofErr w:type="gramStart"/>
      <w:r w:rsidRPr="00BE5027">
        <w:t>согласно Правил</w:t>
      </w:r>
      <w:proofErr w:type="gramEnd"/>
      <w:r w:rsidRPr="00BE5027">
        <w:t xml:space="preserve"> землепользования и застройки территории </w:t>
      </w:r>
      <w:proofErr w:type="spellStart"/>
      <w:r w:rsidRPr="00BE5027">
        <w:t>Кичигинского</w:t>
      </w:r>
      <w:proofErr w:type="spellEnd"/>
      <w:r w:rsidRPr="00BE5027">
        <w:t xml:space="preserve">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4315B0" w:rsidRPr="00BE5027" w:rsidRDefault="004315B0" w:rsidP="004315B0">
      <w:pPr>
        <w:spacing w:line="276" w:lineRule="auto"/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  <w:r w:rsidRPr="00BE5027">
        <w:t xml:space="preserve"> </w:t>
      </w:r>
    </w:p>
    <w:p w:rsidR="004315B0" w:rsidRPr="00BE5027" w:rsidRDefault="004315B0" w:rsidP="004315B0">
      <w:pPr>
        <w:spacing w:line="276" w:lineRule="auto"/>
        <w:rPr>
          <w:b/>
        </w:rPr>
      </w:pPr>
      <w:r w:rsidRPr="00BE5027">
        <w:rPr>
          <w:b/>
        </w:rPr>
        <w:t>Начальная цена предмета аукциона (рыночная стоимость): 333620 руб. 00 коп.</w:t>
      </w:r>
    </w:p>
    <w:p w:rsidR="004315B0" w:rsidRPr="00BE5027" w:rsidRDefault="004315B0" w:rsidP="004315B0">
      <w:pPr>
        <w:spacing w:line="276" w:lineRule="auto"/>
      </w:pPr>
      <w:r w:rsidRPr="00BE5027">
        <w:t>Сумма задатка (20% от начальной стоимости): 66724 руб. 00 коп.</w:t>
      </w:r>
    </w:p>
    <w:p w:rsidR="004315B0" w:rsidRPr="00BE5027" w:rsidRDefault="004315B0" w:rsidP="004315B0">
      <w:pPr>
        <w:spacing w:line="276" w:lineRule="auto"/>
        <w:rPr>
          <w:rStyle w:val="5"/>
          <w:sz w:val="24"/>
          <w:szCs w:val="24"/>
        </w:rPr>
      </w:pPr>
      <w:r w:rsidRPr="00BE5027">
        <w:t>Шаг аукциона (3% от начальной стоимости): 10008 руб. 60 коп.</w:t>
      </w:r>
    </w:p>
    <w:p w:rsidR="004315B0" w:rsidRPr="00BE5027" w:rsidRDefault="004315B0" w:rsidP="004315B0">
      <w:pPr>
        <w:jc w:val="both"/>
      </w:pPr>
      <w:proofErr w:type="gramStart"/>
      <w:r w:rsidRPr="00BE5027">
        <w:rPr>
          <w:b/>
        </w:rPr>
        <w:lastRenderedPageBreak/>
        <w:t>Информация о технических условиях подключения (технологического присоединения)</w:t>
      </w:r>
      <w:r w:rsidRPr="00BE5027">
        <w:t xml:space="preserve">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jc w:val="both"/>
      </w:pPr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BE5027">
        <w:t>Кичигинское</w:t>
      </w:r>
      <w:proofErr w:type="spellEnd"/>
      <w:r w:rsidRPr="00BE5027">
        <w:t xml:space="preserve"> ЖКХ» № 113 от 28.04.2025 г.</w:t>
      </w:r>
    </w:p>
    <w:p w:rsidR="004315B0" w:rsidRPr="00BE5027" w:rsidRDefault="004315B0" w:rsidP="004315B0">
      <w:pPr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jc w:val="both"/>
      </w:pPr>
      <w:r w:rsidRPr="00BE5027">
        <w:t>- водоснабжение - автономное, водоотведение - автономное; теплоснабжение – автономное.</w:t>
      </w:r>
    </w:p>
    <w:p w:rsidR="004315B0" w:rsidRPr="00BE5027" w:rsidRDefault="004315B0" w:rsidP="004315B0">
      <w:pPr>
        <w:spacing w:line="276" w:lineRule="auto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28.04.2025 года.</w:t>
      </w:r>
    </w:p>
    <w:p w:rsidR="004315B0" w:rsidRPr="00BE5027" w:rsidRDefault="004315B0" w:rsidP="004315B0">
      <w:pPr>
        <w:spacing w:line="276" w:lineRule="auto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30.04.2025 года № 754.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№17</w:t>
      </w:r>
    </w:p>
    <w:p w:rsidR="004315B0" w:rsidRPr="00BE5027" w:rsidRDefault="004315B0" w:rsidP="004315B0">
      <w:pPr>
        <w:spacing w:line="276" w:lineRule="auto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</w:pPr>
      <w:r w:rsidRPr="00BE5027">
        <w:t xml:space="preserve">Местоположение установлено: </w:t>
      </w:r>
      <w:r w:rsidRPr="00BE5027">
        <w:rPr>
          <w:shd w:val="clear" w:color="auto" w:fill="FFFFFF"/>
        </w:rPr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BE5027">
        <w:rPr>
          <w:shd w:val="clear" w:color="auto" w:fill="FFFFFF"/>
        </w:rPr>
        <w:t>Кичигинское</w:t>
      </w:r>
      <w:proofErr w:type="spellEnd"/>
      <w:r w:rsidRPr="00BE5027">
        <w:rPr>
          <w:shd w:val="clear" w:color="auto" w:fill="FFFFFF"/>
        </w:rPr>
        <w:t>, поселок Синий Бор, улица им И.В. Савельева, земельный участок 3.</w:t>
      </w:r>
    </w:p>
    <w:p w:rsidR="004315B0" w:rsidRPr="00BE5027" w:rsidRDefault="004315B0" w:rsidP="004315B0">
      <w:pPr>
        <w:spacing w:line="276" w:lineRule="auto"/>
      </w:pPr>
      <w:r w:rsidRPr="00BE5027">
        <w:t>Кадастровый номер: 74:21:0204001:482.</w:t>
      </w:r>
    </w:p>
    <w:p w:rsidR="004315B0" w:rsidRPr="00BE5027" w:rsidRDefault="004315B0" w:rsidP="004315B0">
      <w:pPr>
        <w:spacing w:line="276" w:lineRule="auto"/>
      </w:pPr>
      <w:r w:rsidRPr="00BE5027">
        <w:t>Площадь земельного участка: 1024 кв.м.</w:t>
      </w:r>
    </w:p>
    <w:p w:rsidR="004315B0" w:rsidRPr="00BE5027" w:rsidRDefault="004315B0" w:rsidP="004315B0">
      <w:pPr>
        <w:spacing w:line="276" w:lineRule="auto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</w:pPr>
      <w:r w:rsidRPr="00BE5027">
        <w:t xml:space="preserve">Разрешенное использование: </w:t>
      </w:r>
      <w:r w:rsidRPr="00BE5027">
        <w:rPr>
          <w:color w:val="000000"/>
          <w:shd w:val="clear" w:color="auto" w:fill="FFFFFF"/>
        </w:rPr>
        <w:t>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</w:pPr>
      <w:r w:rsidRPr="00BE5027">
        <w:t>Целевое использование: строительство индивидуального жилого дома.</w:t>
      </w:r>
    </w:p>
    <w:p w:rsidR="004315B0" w:rsidRPr="00BE5027" w:rsidRDefault="004315B0" w:rsidP="004315B0">
      <w:pPr>
        <w:jc w:val="both"/>
      </w:pPr>
      <w:r w:rsidRPr="00BE5027">
        <w:t>Земельный участок расположен в территориальной зоне Ж</w:t>
      </w:r>
      <w:proofErr w:type="gramStart"/>
      <w:r w:rsidRPr="00BE5027">
        <w:t>1</w:t>
      </w:r>
      <w:proofErr w:type="gramEnd"/>
      <w:r w:rsidRPr="00BE5027">
        <w:t>- «Зона застройки индивидуальными жилыми домами и малоэтажными жилыми домами блокированной застройки».</w:t>
      </w:r>
    </w:p>
    <w:p w:rsidR="004315B0" w:rsidRPr="00BE5027" w:rsidRDefault="004315B0" w:rsidP="004315B0">
      <w:pPr>
        <w:autoSpaceDE w:val="0"/>
        <w:autoSpaceDN w:val="0"/>
        <w:adjustRightInd w:val="0"/>
        <w:jc w:val="both"/>
        <w:rPr>
          <w:lang w:eastAsia="ar-SA"/>
        </w:rPr>
      </w:pPr>
      <w:r w:rsidRPr="00BE5027">
        <w:t>Градостроительный регламент установлен.</w:t>
      </w:r>
      <w:r w:rsidRPr="00BE5027">
        <w:rPr>
          <w:lang w:eastAsia="ar-SA"/>
        </w:rPr>
        <w:t xml:space="preserve"> </w:t>
      </w:r>
    </w:p>
    <w:p w:rsidR="004315B0" w:rsidRPr="00BE5027" w:rsidRDefault="004315B0" w:rsidP="004315B0">
      <w:pPr>
        <w:spacing w:line="276" w:lineRule="auto"/>
        <w:rPr>
          <w:lang w:eastAsia="ar-SA"/>
        </w:rPr>
      </w:pPr>
      <w:r w:rsidRPr="00BE5027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proofErr w:type="gramStart"/>
      <w:r w:rsidRPr="00BE5027">
        <w:t>согласно Правил</w:t>
      </w:r>
      <w:proofErr w:type="gramEnd"/>
      <w:r w:rsidRPr="00BE5027">
        <w:t xml:space="preserve"> землепользования и застройки территории </w:t>
      </w:r>
      <w:proofErr w:type="spellStart"/>
      <w:r w:rsidRPr="00BE5027">
        <w:t>Кичигинского</w:t>
      </w:r>
      <w:proofErr w:type="spellEnd"/>
      <w:r w:rsidRPr="00BE5027">
        <w:t xml:space="preserve">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в редакции от 17.10.2024 года № 76.</w:t>
      </w:r>
    </w:p>
    <w:p w:rsidR="004315B0" w:rsidRPr="00BE5027" w:rsidRDefault="004315B0" w:rsidP="004315B0">
      <w:pPr>
        <w:spacing w:line="276" w:lineRule="auto"/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  <w:r w:rsidRPr="00BE5027">
        <w:t xml:space="preserve"> </w:t>
      </w:r>
    </w:p>
    <w:p w:rsidR="004315B0" w:rsidRPr="00BE5027" w:rsidRDefault="004315B0" w:rsidP="004315B0">
      <w:pPr>
        <w:spacing w:line="276" w:lineRule="auto"/>
        <w:rPr>
          <w:b/>
        </w:rPr>
      </w:pPr>
      <w:r w:rsidRPr="00BE5027">
        <w:rPr>
          <w:b/>
        </w:rPr>
        <w:t>Начальная цена предмета аукциона (рыночная стоимость): 449453 руб. 00 коп.</w:t>
      </w:r>
    </w:p>
    <w:p w:rsidR="004315B0" w:rsidRPr="00BE5027" w:rsidRDefault="004315B0" w:rsidP="004315B0">
      <w:pPr>
        <w:spacing w:line="276" w:lineRule="auto"/>
      </w:pPr>
      <w:r w:rsidRPr="00BE5027">
        <w:t>Сумма задатка (20% от начальной стоимости): 89890 руб. 60 коп.</w:t>
      </w:r>
    </w:p>
    <w:p w:rsidR="004315B0" w:rsidRPr="00BE5027" w:rsidRDefault="004315B0" w:rsidP="004315B0">
      <w:pPr>
        <w:spacing w:line="276" w:lineRule="auto"/>
        <w:rPr>
          <w:rStyle w:val="5"/>
          <w:sz w:val="24"/>
          <w:szCs w:val="24"/>
        </w:rPr>
      </w:pPr>
      <w:r w:rsidRPr="00BE5027">
        <w:t>Шаг аукциона (3% от начальной стоимости): 13483 руб. 59 коп.</w:t>
      </w:r>
    </w:p>
    <w:p w:rsidR="004315B0" w:rsidRPr="00BE5027" w:rsidRDefault="004315B0" w:rsidP="004315B0">
      <w:pPr>
        <w:jc w:val="both"/>
      </w:pPr>
      <w:proofErr w:type="gramStart"/>
      <w:r w:rsidRPr="00BE5027">
        <w:rPr>
          <w:b/>
        </w:rPr>
        <w:lastRenderedPageBreak/>
        <w:t>Информация о технических условиях подключения (технологического присоединения)</w:t>
      </w:r>
      <w:r w:rsidRPr="00BE5027">
        <w:t xml:space="preserve"> объектов капитального строительства к сетям инженерно 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jc w:val="both"/>
      </w:pPr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</w:t>
      </w:r>
      <w:proofErr w:type="spellStart"/>
      <w:r w:rsidRPr="00BE5027">
        <w:t>Кичигинское</w:t>
      </w:r>
      <w:proofErr w:type="spellEnd"/>
      <w:r w:rsidRPr="00BE5027">
        <w:t xml:space="preserve"> ЖКХ» № 176 от 23.06.2025 года.</w:t>
      </w:r>
    </w:p>
    <w:p w:rsidR="004315B0" w:rsidRPr="00BE5027" w:rsidRDefault="004315B0" w:rsidP="004315B0">
      <w:pPr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jc w:val="both"/>
      </w:pPr>
      <w:r w:rsidRPr="00BE5027">
        <w:t>- водоснабжение - автономное, водоотведение - автономное; теплоснабжение – автономное.</w:t>
      </w:r>
    </w:p>
    <w:p w:rsidR="004315B0" w:rsidRPr="00BE5027" w:rsidRDefault="004315B0" w:rsidP="004315B0">
      <w:pPr>
        <w:spacing w:line="276" w:lineRule="auto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24.06.2025 года.</w:t>
      </w:r>
    </w:p>
    <w:p w:rsidR="004315B0" w:rsidRPr="00BE5027" w:rsidRDefault="004315B0" w:rsidP="004315B0">
      <w:pPr>
        <w:spacing w:line="276" w:lineRule="auto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24.06.2025 года № 1104.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технологическом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№18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Местоположение установлено: Российская Федерация,  Челябинская область, муниципальный район Увельский, сельское поселение </w:t>
      </w:r>
      <w:proofErr w:type="spellStart"/>
      <w:r w:rsidRPr="00BE5027">
        <w:t>Увельское</w:t>
      </w:r>
      <w:proofErr w:type="spellEnd"/>
      <w:r w:rsidRPr="00BE5027">
        <w:t>, поселок Увельский, улица Гастелло, дом 25.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74:21:1309018:342.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1552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745562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149112 руб. 40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22366 руб. 86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</w:t>
      </w:r>
      <w:r w:rsidRPr="00BE5027">
        <w:lastRenderedPageBreak/>
        <w:t>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20.06.2025 года № 71: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24.06.2025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24.06.2025 года № 1104.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Лот №19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Предмет аукциона: земельный участок.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Местоположение установлено: Российская Федерация,  Челябинская область, Увельский район, поселок Увельский, улица Гоголя, д.17.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Кадастровый номер: 74:21:1309022:345.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Площадь земельного участка: 1563 кв.м.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Категория земель: земли населенных пунктов.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Разрешенное использование: для индивидуального жилищного строительства.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Целевое назначение земельного участк</w:t>
      </w:r>
      <w:proofErr w:type="gramStart"/>
      <w:r w:rsidRPr="00BE5027">
        <w:t>а-</w:t>
      </w:r>
      <w:proofErr w:type="gramEnd"/>
      <w:r w:rsidRPr="00BE5027">
        <w:t xml:space="preserve"> строительство жилого дома.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Земельный участок расположен в территориальной зоне № </w:t>
      </w:r>
      <w:r w:rsidRPr="00BE5027">
        <w:rPr>
          <w:lang w:val="en-US"/>
        </w:rPr>
        <w:t>II</w:t>
      </w:r>
      <w:r w:rsidRPr="00BE5027">
        <w:t>.В</w:t>
      </w:r>
      <w:proofErr w:type="gramStart"/>
      <w:r w:rsidRPr="00BE5027">
        <w:t>2</w:t>
      </w:r>
      <w:proofErr w:type="gramEnd"/>
      <w:r w:rsidRPr="00BE5027">
        <w:t xml:space="preserve"> «Зона застройки индивидуальными жилыми домами».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Градостроительный регламент установлен.</w:t>
      </w:r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proofErr w:type="gramStart"/>
      <w:r w:rsidRPr="00BE5027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BE5027">
        <w:t xml:space="preserve"> застройки территории Увельского сельского поселения Увельского муниципального района, </w:t>
      </w:r>
      <w:r w:rsidRPr="00BE5027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74).</w:t>
      </w:r>
      <w:proofErr w:type="gramEnd"/>
    </w:p>
    <w:p w:rsidR="004315B0" w:rsidRPr="00BE5027" w:rsidRDefault="004315B0" w:rsidP="004315B0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BE5027">
        <w:rPr>
          <w:lang w:eastAsia="ar-SA"/>
        </w:rPr>
        <w:t>Ссылка на документ: https://www.admuvelka.ru/city/gradostroitelstvo/pravila-zemlepolzovaniya-i-zastroyki/index.php.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>Начальная цена предмета аукциона (рыночная стоимость): 750216 руб. 00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Сумма задатка (20% от начальной стоимости): 150043 руб. 20 коп.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Шаг аукциона (3% от начальной стоимости): 22506 руб. 48 коп.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rPr>
          <w:b/>
        </w:rPr>
        <w:lastRenderedPageBreak/>
        <w:t>Информация о технических условиях</w:t>
      </w:r>
      <w:r w:rsidRPr="00BE5027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BE5027">
        <w:t xml:space="preserve"> информацию: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20.06.2025 года № 71:</w:t>
      </w:r>
      <w:proofErr w:type="gramEnd"/>
    </w:p>
    <w:p w:rsidR="004315B0" w:rsidRPr="00BE5027" w:rsidRDefault="004315B0" w:rsidP="004315B0">
      <w:pPr>
        <w:spacing w:line="276" w:lineRule="auto"/>
        <w:jc w:val="both"/>
      </w:pPr>
      <w:r w:rsidRPr="00BE5027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- водоснабжени</w:t>
      </w:r>
      <w:proofErr w:type="gramStart"/>
      <w:r w:rsidRPr="00BE5027">
        <w:t>е-</w:t>
      </w:r>
      <w:proofErr w:type="gramEnd"/>
      <w:r w:rsidRPr="00BE5027">
        <w:t xml:space="preserve"> имеется техническая возможность, водоотведение- автономное (</w:t>
      </w:r>
      <w:proofErr w:type="spellStart"/>
      <w:r w:rsidRPr="00BE5027">
        <w:t>гермитичный</w:t>
      </w:r>
      <w:proofErr w:type="spellEnd"/>
      <w:r w:rsidRPr="00BE5027">
        <w:t xml:space="preserve"> септик).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BE5027">
        <w:t>г</w:t>
      </w:r>
      <w:proofErr w:type="gramStart"/>
      <w:r w:rsidRPr="00BE5027">
        <w:t>.Ю</w:t>
      </w:r>
      <w:proofErr w:type="gramEnd"/>
      <w:r w:rsidRPr="00BE5027">
        <w:t>жноуральске</w:t>
      </w:r>
      <w:proofErr w:type="spellEnd"/>
      <w:r w:rsidRPr="00BE5027">
        <w:t xml:space="preserve"> от 24.06.2025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BE5027">
        <w:t>и-</w:t>
      </w:r>
      <w:proofErr w:type="gramEnd"/>
      <w:r w:rsidRPr="00BE5027">
        <w:t xml:space="preserve"> письмо ООО фирма «</w:t>
      </w:r>
      <w:proofErr w:type="spellStart"/>
      <w:r w:rsidRPr="00BE5027">
        <w:t>Интерсвязь</w:t>
      </w:r>
      <w:proofErr w:type="spellEnd"/>
      <w:r w:rsidRPr="00BE5027">
        <w:t>» от 24.06.2025 года № 1104.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BE5027">
        <w:t>техногологическом</w:t>
      </w:r>
      <w:proofErr w:type="spellEnd"/>
      <w:r w:rsidRPr="00BE5027">
        <w:t xml:space="preserve"> присоединении. </w:t>
      </w:r>
      <w:r w:rsidRPr="00BE5027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</w:p>
    <w:p w:rsidR="004315B0" w:rsidRPr="00BE5027" w:rsidRDefault="004315B0" w:rsidP="004315B0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BE5027">
        <w:rPr>
          <w:b/>
          <w:bCs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4315B0" w:rsidRPr="00BE5027" w:rsidRDefault="004315B0" w:rsidP="004315B0">
      <w:pPr>
        <w:spacing w:line="276" w:lineRule="auto"/>
        <w:jc w:val="both"/>
        <w:rPr>
          <w:b/>
        </w:rPr>
      </w:pPr>
      <w:r w:rsidRPr="00BE5027">
        <w:rPr>
          <w:b/>
        </w:rPr>
        <w:t xml:space="preserve">Для участия в аукционе заявители </w:t>
      </w:r>
      <w:proofErr w:type="gramStart"/>
      <w:r w:rsidRPr="00BE5027">
        <w:rPr>
          <w:b/>
        </w:rPr>
        <w:t>предоставляют следующие документы</w:t>
      </w:r>
      <w:proofErr w:type="gramEnd"/>
      <w:r w:rsidRPr="00BE5027">
        <w:rPr>
          <w:b/>
        </w:rPr>
        <w:t>: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1) заявка на участие в аукционе по установленной в извещении о проведен</w:t>
      </w:r>
      <w:proofErr w:type="gramStart"/>
      <w:r w:rsidRPr="00BE5027">
        <w:t>ии ау</w:t>
      </w:r>
      <w:proofErr w:type="gramEnd"/>
      <w:r w:rsidRPr="00BE5027">
        <w:t>кциона форме с указанием банковских реквизитов счета для возврата задатка;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2) копии документов, удостоверяющих личность заявителя (для гражда</w:t>
      </w:r>
      <w:proofErr w:type="gramStart"/>
      <w:r w:rsidRPr="00BE5027">
        <w:t>н-</w:t>
      </w:r>
      <w:proofErr w:type="gramEnd"/>
      <w:r w:rsidRPr="00BE5027">
        <w:t xml:space="preserve"> паспорт </w:t>
      </w:r>
      <w:r w:rsidRPr="00BE5027">
        <w:rPr>
          <w:b/>
        </w:rPr>
        <w:t>все страницы</w:t>
      </w:r>
      <w:r w:rsidRPr="00BE5027">
        <w:t>);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4) документы, подтверждающие внесение задатка.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Представление документов, подтверждающих внесение задатка, признается заключением соглашения о задатке.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Один заявитель вправе подать только одну заявку на участие в аукционе.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</w:t>
      </w:r>
      <w:r w:rsidRPr="00BE5027">
        <w:lastRenderedPageBreak/>
        <w:t>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BE5027">
        <w:rPr>
          <w:b/>
        </w:rPr>
        <w:t>Заявитель не допускается к участию в аукционе в следующих случаях: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1) непредставление необходимых для участия в аукционе документов или представление недостоверных сведений;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 xml:space="preserve">2) </w:t>
      </w:r>
      <w:proofErr w:type="spellStart"/>
      <w:r w:rsidRPr="00BE5027">
        <w:t>непоступление</w:t>
      </w:r>
      <w:proofErr w:type="spellEnd"/>
      <w:r w:rsidRPr="00BE5027">
        <w:t xml:space="preserve"> задатка на дату рассмотрения заявок на участие в аукционе;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jc w:val="both"/>
      </w:pPr>
      <w:r w:rsidRPr="00BE5027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proofErr w:type="gramStart"/>
      <w:r w:rsidRPr="00BE5027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E5027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BE5027">
        <w:t>позднее</w:t>
      </w:r>
      <w:proofErr w:type="gramEnd"/>
      <w:r w:rsidRPr="00BE5027">
        <w:t xml:space="preserve"> чем на следующий день после дня подписания протокола рассмотрения заявок.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BE5027"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ar0" w:history="1">
        <w:r w:rsidRPr="00BE5027">
          <w:t>пункте 9</w:t>
        </w:r>
      </w:hyperlink>
      <w:r w:rsidRPr="00BE5027">
        <w:t xml:space="preserve"> статьи 39.12 Земельного кодекса РФ.</w:t>
      </w:r>
      <w:proofErr w:type="gramEnd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E5027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E5027">
        <w:t>В случае</w:t>
      </w:r>
      <w:proofErr w:type="gramStart"/>
      <w:r w:rsidRPr="00BE5027">
        <w:t>,</w:t>
      </w:r>
      <w:proofErr w:type="gramEnd"/>
      <w:r w:rsidRPr="00BE5027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BE5027">
        <w:t>ии ау</w:t>
      </w:r>
      <w:proofErr w:type="gramEnd"/>
      <w:r w:rsidRPr="00BE5027">
        <w:t xml:space="preserve">кциона несостоявшимся в протокол, указанный в </w:t>
      </w:r>
      <w:hyperlink w:anchor="Par0" w:history="1">
        <w:r w:rsidRPr="00BE5027">
          <w:t>пункте 9</w:t>
        </w:r>
      </w:hyperlink>
      <w:r w:rsidRPr="00BE5027"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w:anchor="Par25" w:history="1">
        <w:r w:rsidRPr="00BE5027">
          <w:t>подпункте 4 пункта 15</w:t>
        </w:r>
      </w:hyperlink>
      <w:r w:rsidRPr="00BE5027">
        <w:t xml:space="preserve"> статьи 39.12 Земельного кодекса РФ, в отношении лиц, указанных в </w:t>
      </w:r>
      <w:hyperlink w:anchor="Par8" w:history="1">
        <w:r w:rsidRPr="00BE5027">
          <w:t>пунктах 13</w:t>
        </w:r>
      </w:hyperlink>
      <w:r w:rsidRPr="00BE5027">
        <w:t xml:space="preserve"> и </w:t>
      </w:r>
      <w:hyperlink w:anchor="Par12" w:history="1">
        <w:r w:rsidRPr="00BE5027">
          <w:t>14</w:t>
        </w:r>
      </w:hyperlink>
      <w:r w:rsidRPr="00BE5027">
        <w:t xml:space="preserve"> статьи 39.12 Земельного кодекса РФ.</w:t>
      </w:r>
      <w:bookmarkStart w:id="2" w:name="Par8"/>
      <w:bookmarkEnd w:id="2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E5027">
        <w:t>В случае</w:t>
      </w:r>
      <w:proofErr w:type="gramStart"/>
      <w:r w:rsidRPr="00BE5027">
        <w:t>,</w:t>
      </w:r>
      <w:proofErr w:type="gramEnd"/>
      <w:r w:rsidRPr="00BE5027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w:anchor="Par0" w:history="1">
        <w:r w:rsidRPr="00BE5027">
          <w:t>пункте 9</w:t>
        </w:r>
      </w:hyperlink>
      <w:r w:rsidRPr="00BE5027"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</w:t>
      </w:r>
      <w:r w:rsidRPr="00BE5027">
        <w:lastRenderedPageBreak/>
        <w:t xml:space="preserve">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BE5027">
        <w:t>позднее</w:t>
      </w:r>
      <w:proofErr w:type="gramEnd"/>
      <w:r w:rsidRPr="00BE5027">
        <w:t xml:space="preserve"> чем на следующий день после дня подписания протокола, указанного в статьи 39.12 Земельного кодекса РФ настоящей статьи.</w:t>
      </w:r>
      <w:bookmarkStart w:id="3" w:name="Par12"/>
      <w:bookmarkEnd w:id="3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BE5027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w:anchor="Par8" w:history="1">
        <w:r w:rsidRPr="00BE5027">
          <w:t>пунктом 13</w:t>
        </w:r>
      </w:hyperlink>
      <w:r w:rsidRPr="00BE5027">
        <w:t xml:space="preserve"> статьи 39.12 Земельного кодекса РФ.</w:t>
      </w:r>
      <w:proofErr w:type="gramEnd"/>
      <w:r w:rsidRPr="00BE5027"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BE5027">
        <w:t>позднее</w:t>
      </w:r>
      <w:proofErr w:type="gramEnd"/>
      <w:r w:rsidRPr="00BE5027">
        <w:t xml:space="preserve"> чем на следующий день после дня подписания протокола, указанного в </w:t>
      </w:r>
      <w:hyperlink w:anchor="Par0" w:history="1">
        <w:r w:rsidRPr="00BE5027">
          <w:t>пункте 9</w:t>
        </w:r>
      </w:hyperlink>
      <w:r w:rsidRPr="00BE5027">
        <w:t xml:space="preserve"> статьи 39.12 Земельного кодекса РФ.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E5027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В протоколе указываются: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1) сведения о месте, дате и времени проведения аукциона;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2) предмет аукциона, в том числе сведения о местоположении и площади земельного участка;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4" w:name="Par25"/>
      <w:bookmarkEnd w:id="4"/>
      <w:r w:rsidRPr="00BE5027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 xml:space="preserve">5) сведения о последнем </w:t>
      </w:r>
      <w:proofErr w:type="gramStart"/>
      <w:r w:rsidRPr="00BE5027">
        <w:t>предложении</w:t>
      </w:r>
      <w:proofErr w:type="gramEnd"/>
      <w:r w:rsidRPr="00BE5027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В случае</w:t>
      </w:r>
      <w:proofErr w:type="gramStart"/>
      <w:r w:rsidRPr="00BE5027">
        <w:t>,</w:t>
      </w:r>
      <w:proofErr w:type="gramEnd"/>
      <w:r w:rsidRPr="00BE502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</w:t>
      </w:r>
      <w:r w:rsidRPr="00BE5027">
        <w:lastRenderedPageBreak/>
        <w:t>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bookmarkStart w:id="5" w:name="Par40"/>
      <w:bookmarkEnd w:id="5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BE5027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E5027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E5027">
        <w:t>ранее</w:t>
      </w:r>
      <w:proofErr w:type="gramEnd"/>
      <w:r w:rsidRPr="00BE5027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w:anchor="Par8" w:history="1">
        <w:r w:rsidRPr="00BE5027">
          <w:t>пунктах 13</w:t>
        </w:r>
      </w:hyperlink>
      <w:r w:rsidRPr="00BE5027">
        <w:t xml:space="preserve"> и </w:t>
      </w:r>
      <w:hyperlink w:anchor="Par12" w:history="1">
        <w:r w:rsidRPr="00BE5027">
          <w:t>14</w:t>
        </w:r>
      </w:hyperlink>
      <w:r w:rsidRPr="00BE5027">
        <w:t xml:space="preserve"> статьи 39.12 Земельного кодекса РФ.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BE5027"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BE5027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8" w:history="1">
        <w:r w:rsidRPr="00BE5027">
          <w:t>пунктом 13</w:t>
        </w:r>
      </w:hyperlink>
      <w:r w:rsidRPr="00BE5027">
        <w:t xml:space="preserve">, </w:t>
      </w:r>
      <w:hyperlink w:anchor="Par12" w:history="1">
        <w:r w:rsidRPr="00BE5027">
          <w:t>14</w:t>
        </w:r>
      </w:hyperlink>
      <w:r w:rsidRPr="00BE5027">
        <w:t xml:space="preserve">, </w:t>
      </w:r>
      <w:hyperlink w:anchor="Par40" w:history="1">
        <w:r w:rsidRPr="00BE5027">
          <w:t>20</w:t>
        </w:r>
      </w:hyperlink>
      <w:r w:rsidRPr="00BE5027">
        <w:t xml:space="preserve"> или </w:t>
      </w:r>
      <w:hyperlink w:anchor="Par53" w:history="1">
        <w:r w:rsidRPr="00BE5027">
          <w:t>25</w:t>
        </w:r>
      </w:hyperlink>
      <w:r w:rsidRPr="00BE5027"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BE5027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BE5027"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8" w:history="1">
        <w:r w:rsidRPr="00BE5027">
          <w:t>пунктом 13</w:t>
        </w:r>
      </w:hyperlink>
      <w:r w:rsidRPr="00BE5027">
        <w:t xml:space="preserve">, </w:t>
      </w:r>
      <w:hyperlink w:anchor="Par12" w:history="1">
        <w:r w:rsidRPr="00BE5027">
          <w:t>14</w:t>
        </w:r>
      </w:hyperlink>
      <w:r w:rsidRPr="00BE5027">
        <w:t xml:space="preserve">, </w:t>
      </w:r>
      <w:hyperlink w:anchor="Par40" w:history="1">
        <w:r w:rsidRPr="00BE5027">
          <w:t>20</w:t>
        </w:r>
      </w:hyperlink>
      <w:r w:rsidRPr="00BE5027">
        <w:t xml:space="preserve"> и </w:t>
      </w:r>
      <w:hyperlink w:anchor="Par53" w:history="1">
        <w:r w:rsidRPr="00BE5027">
          <w:t>25</w:t>
        </w:r>
      </w:hyperlink>
      <w:r w:rsidRPr="00BE5027"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BE5027">
        <w:t xml:space="preserve"> </w:t>
      </w:r>
      <w:hyperlink r:id="rId10" w:history="1">
        <w:r w:rsidRPr="00BE5027">
          <w:t>пунктом 5 статьи 39.13</w:t>
        </w:r>
      </w:hyperlink>
      <w:r w:rsidRPr="00BE5027">
        <w:t xml:space="preserve"> Земельного Кодекса РФ.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BE5027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BE5027"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  <w:bookmarkStart w:id="6" w:name="Par53"/>
      <w:bookmarkEnd w:id="6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BE5027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E5027">
        <w:t>В случае</w:t>
      </w:r>
      <w:proofErr w:type="gramStart"/>
      <w:r w:rsidRPr="00BE5027">
        <w:t>,</w:t>
      </w:r>
      <w:proofErr w:type="gramEnd"/>
      <w:r w:rsidRPr="00BE5027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BE5027">
        <w:lastRenderedPageBreak/>
        <w:t>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BE5027"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8" w:history="1">
        <w:r w:rsidRPr="00BE5027">
          <w:t>пунктом 13</w:t>
        </w:r>
      </w:hyperlink>
      <w:r w:rsidRPr="00BE5027">
        <w:t xml:space="preserve">, </w:t>
      </w:r>
      <w:hyperlink w:anchor="Par12" w:history="1">
        <w:r w:rsidRPr="00BE5027">
          <w:t>14</w:t>
        </w:r>
      </w:hyperlink>
      <w:r w:rsidRPr="00BE5027">
        <w:t xml:space="preserve">, </w:t>
      </w:r>
      <w:hyperlink w:anchor="Par40" w:history="1">
        <w:r w:rsidRPr="00BE5027">
          <w:t>20</w:t>
        </w:r>
      </w:hyperlink>
      <w:r w:rsidRPr="00BE5027">
        <w:t xml:space="preserve"> или </w:t>
      </w:r>
      <w:hyperlink w:anchor="Par53" w:history="1">
        <w:r w:rsidRPr="00BE5027">
          <w:t>25</w:t>
        </w:r>
      </w:hyperlink>
      <w:r w:rsidRPr="00BE5027"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4315B0" w:rsidRPr="00BE5027" w:rsidRDefault="004315B0" w:rsidP="004315B0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BE5027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1" w:history="1">
        <w:r w:rsidRPr="00BE5027">
          <w:rPr>
            <w:bCs/>
          </w:rPr>
          <w:t>пунктом 13</w:t>
        </w:r>
      </w:hyperlink>
      <w:r w:rsidRPr="00BE5027">
        <w:rPr>
          <w:bCs/>
        </w:rPr>
        <w:t xml:space="preserve">, </w:t>
      </w:r>
      <w:hyperlink r:id="rId12" w:history="1">
        <w:r w:rsidRPr="00BE5027">
          <w:rPr>
            <w:bCs/>
          </w:rPr>
          <w:t>14</w:t>
        </w:r>
      </w:hyperlink>
      <w:r w:rsidRPr="00BE5027">
        <w:rPr>
          <w:bCs/>
        </w:rPr>
        <w:t xml:space="preserve"> или </w:t>
      </w:r>
      <w:hyperlink w:anchor="Par6" w:history="1">
        <w:r w:rsidRPr="00BE5027">
          <w:rPr>
            <w:bCs/>
          </w:rPr>
          <w:t>20</w:t>
        </w:r>
      </w:hyperlink>
      <w:r w:rsidRPr="00BE5027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4315B0" w:rsidRPr="00BE5027" w:rsidRDefault="004315B0" w:rsidP="004315B0">
      <w:pPr>
        <w:pStyle w:val="a6"/>
        <w:spacing w:line="276" w:lineRule="auto"/>
        <w:rPr>
          <w:b/>
        </w:rPr>
      </w:pPr>
    </w:p>
    <w:p w:rsidR="004315B0" w:rsidRPr="00BE5027" w:rsidRDefault="004315B0" w:rsidP="004315B0">
      <w:pPr>
        <w:pStyle w:val="a6"/>
        <w:spacing w:line="276" w:lineRule="auto"/>
        <w:rPr>
          <w:b/>
        </w:rPr>
      </w:pPr>
      <w:r w:rsidRPr="00BE5027">
        <w:rPr>
          <w:b/>
        </w:rPr>
        <w:t>Задаток должен поступить не позднее 13.08.2025 года.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Банковские реквизиты для перечисления задатка: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Получатель: ИНН 7424022755 КПП 742401001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УФК ПО ЧЕЛ</w:t>
      </w:r>
      <w:proofErr w:type="gramStart"/>
      <w:r w:rsidRPr="00BE5027">
        <w:t>.О</w:t>
      </w:r>
      <w:proofErr w:type="gramEnd"/>
      <w:r w:rsidRPr="00BE5027">
        <w:t xml:space="preserve">БЛ.(ФУ УВЕЛ.Р-НА, К ПО ЗО АДМИНИСТРАЦИИ УВЕЛЬСКОГО МУНИЦИПАЛЬНОГО РАЙОНА,05393904242ВР) 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Банк получателя: ОТДЕЛЕНИЕ ЧЕЛЯБИНСК БАНКА РОССИИ//УФК по Челябинской области г</w:t>
      </w:r>
      <w:proofErr w:type="gramStart"/>
      <w:r w:rsidRPr="00BE5027">
        <w:t>.Ч</w:t>
      </w:r>
      <w:proofErr w:type="gramEnd"/>
      <w:r w:rsidRPr="00BE5027">
        <w:t>елябинск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БИК: 017501500</w:t>
      </w:r>
    </w:p>
    <w:p w:rsidR="004315B0" w:rsidRPr="00BE5027" w:rsidRDefault="004315B0" w:rsidP="004315B0">
      <w:pPr>
        <w:spacing w:line="276" w:lineRule="auto"/>
        <w:jc w:val="both"/>
      </w:pPr>
      <w:proofErr w:type="gramStart"/>
      <w:r w:rsidRPr="00BE5027">
        <w:t>Р</w:t>
      </w:r>
      <w:proofErr w:type="gramEnd"/>
      <w:r w:rsidRPr="00BE5027">
        <w:t>/</w:t>
      </w:r>
      <w:proofErr w:type="spellStart"/>
      <w:r w:rsidRPr="00BE5027">
        <w:t>сч</w:t>
      </w:r>
      <w:proofErr w:type="spellEnd"/>
      <w:r w:rsidRPr="00BE5027">
        <w:t>: 03232643756550006900</w:t>
      </w:r>
    </w:p>
    <w:p w:rsidR="004315B0" w:rsidRPr="00BE5027" w:rsidRDefault="004315B0" w:rsidP="004315B0">
      <w:pPr>
        <w:spacing w:line="276" w:lineRule="auto"/>
        <w:jc w:val="both"/>
      </w:pPr>
      <w:proofErr w:type="spellStart"/>
      <w:r w:rsidRPr="00BE5027">
        <w:t>Кор</w:t>
      </w:r>
      <w:proofErr w:type="spellEnd"/>
      <w:r w:rsidRPr="00BE5027">
        <w:t>/</w:t>
      </w:r>
      <w:proofErr w:type="spellStart"/>
      <w:r w:rsidRPr="00BE5027">
        <w:t>сч</w:t>
      </w:r>
      <w:proofErr w:type="spellEnd"/>
      <w:r w:rsidRPr="00BE5027">
        <w:t>: 40102810645370000062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КБК: 0</w:t>
      </w:r>
    </w:p>
    <w:p w:rsidR="004315B0" w:rsidRPr="00BE5027" w:rsidRDefault="004315B0" w:rsidP="004315B0">
      <w:pPr>
        <w:spacing w:line="276" w:lineRule="auto"/>
        <w:jc w:val="both"/>
      </w:pPr>
      <w:r w:rsidRPr="00BE5027">
        <w:t>ОКТМО: 0</w:t>
      </w:r>
    </w:p>
    <w:p w:rsidR="004315B0" w:rsidRPr="00BE5027" w:rsidRDefault="004315B0" w:rsidP="004315B0">
      <w:pPr>
        <w:spacing w:line="276" w:lineRule="auto"/>
        <w:jc w:val="both"/>
        <w:rPr>
          <w:bCs/>
        </w:rPr>
      </w:pPr>
      <w:r w:rsidRPr="00BE5027">
        <w:t>Наименование платежа:</w:t>
      </w:r>
      <w:r w:rsidRPr="00BE5027">
        <w:rPr>
          <w:bCs/>
        </w:rPr>
        <w:t xml:space="preserve"> задаток за лот № _</w:t>
      </w:r>
      <w:r w:rsidRPr="00BE5027">
        <w:t>.</w:t>
      </w:r>
    </w:p>
    <w:p w:rsidR="004315B0" w:rsidRPr="00BE5027" w:rsidRDefault="004315B0" w:rsidP="004315B0">
      <w:pPr>
        <w:spacing w:line="276" w:lineRule="auto"/>
        <w:ind w:firstLine="708"/>
        <w:jc w:val="both"/>
        <w:rPr>
          <w:bCs/>
        </w:rPr>
      </w:pPr>
      <w:r w:rsidRPr="00BE5027"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BE5027">
        <w:t>и-</w:t>
      </w:r>
      <w:proofErr w:type="gramEnd"/>
      <w:r w:rsidRPr="00BE5027"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BE5027">
        <w:t>.У</w:t>
      </w:r>
      <w:proofErr w:type="gramEnd"/>
      <w:r w:rsidRPr="00BE5027">
        <w:t xml:space="preserve">вельский, ул.Советская, д.24, 2 этаж, </w:t>
      </w:r>
      <w:proofErr w:type="spellStart"/>
      <w:r w:rsidRPr="00BE5027">
        <w:t>каб.№</w:t>
      </w:r>
      <w:proofErr w:type="spellEnd"/>
      <w:r w:rsidRPr="00BE5027">
        <w:t xml:space="preserve"> 4; 5 в часы приема заявок.</w:t>
      </w:r>
    </w:p>
    <w:p w:rsidR="00CD4E7E" w:rsidRPr="00BE5027" w:rsidRDefault="004315B0" w:rsidP="004315B0">
      <w:pPr>
        <w:spacing w:line="276" w:lineRule="auto"/>
        <w:ind w:firstLine="708"/>
        <w:jc w:val="both"/>
      </w:pPr>
      <w:r w:rsidRPr="00BE5027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600DA1" w:rsidRPr="00C22964" w:rsidRDefault="00600DA1" w:rsidP="00CD4E7E">
      <w:pPr>
        <w:spacing w:line="276" w:lineRule="auto"/>
        <w:ind w:firstLine="708"/>
        <w:jc w:val="both"/>
      </w:pPr>
    </w:p>
    <w:p w:rsidR="00600DA1" w:rsidRPr="00FC0125" w:rsidRDefault="00600DA1" w:rsidP="00600DA1">
      <w:pPr>
        <w:spacing w:line="276" w:lineRule="auto"/>
        <w:jc w:val="both"/>
      </w:pPr>
    </w:p>
    <w:p w:rsidR="002935F9" w:rsidRPr="00FC0125" w:rsidRDefault="002935F9" w:rsidP="002935F9">
      <w:pPr>
        <w:spacing w:line="276" w:lineRule="auto"/>
        <w:ind w:firstLine="708"/>
        <w:jc w:val="both"/>
      </w:pPr>
    </w:p>
    <w:p w:rsidR="00600DA1" w:rsidRDefault="00600DA1" w:rsidP="00824344"/>
    <w:p w:rsidR="00412F27" w:rsidRDefault="00412F27" w:rsidP="00824344"/>
    <w:p w:rsidR="00412F27" w:rsidRDefault="00412F27" w:rsidP="00824344"/>
    <w:p w:rsidR="00412F27" w:rsidRDefault="00412F27" w:rsidP="00824344"/>
    <w:p w:rsidR="00BE5027" w:rsidRDefault="00BE5027" w:rsidP="00824344"/>
    <w:p w:rsidR="00BE5027" w:rsidRDefault="00BE50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C611A7" w:rsidRDefault="00C611A7" w:rsidP="00C611A7">
      <w:r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1A7" w:rsidRDefault="00C611A7" w:rsidP="00C611A7">
      <w:r>
        <w:t>от «______»______________ 202</w:t>
      </w:r>
      <w:r w:rsidR="005722AA">
        <w:t>5</w:t>
      </w:r>
      <w:r>
        <w:t xml:space="preserve"> г.</w:t>
      </w:r>
    </w:p>
    <w:p w:rsidR="00C611A7" w:rsidRDefault="00C611A7" w:rsidP="00C611A7">
      <w:r>
        <w:t>время ________________________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ЗАЯВКА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на участие в аукционе по продаже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земельного участка, находящегося в государственной собственности</w:t>
      </w:r>
    </w:p>
    <w:p w:rsidR="00C611A7" w:rsidRDefault="00C611A7" w:rsidP="00C611A7">
      <w:pPr>
        <w:jc w:val="right"/>
      </w:pPr>
      <w:r>
        <w:t xml:space="preserve">                                                                              </w:t>
      </w:r>
    </w:p>
    <w:p w:rsidR="00C611A7" w:rsidRDefault="00C611A7" w:rsidP="00C611A7">
      <w:pPr>
        <w:jc w:val="right"/>
      </w:pPr>
      <w:r>
        <w:t xml:space="preserve">  В Комитет по земельным отношениям </w:t>
      </w:r>
    </w:p>
    <w:p w:rsidR="00C611A7" w:rsidRDefault="00C611A7" w:rsidP="00C611A7">
      <w:pPr>
        <w:jc w:val="right"/>
      </w:pPr>
      <w:r>
        <w:t xml:space="preserve">администрации  Увельского </w:t>
      </w:r>
    </w:p>
    <w:p w:rsidR="00C611A7" w:rsidRDefault="00C611A7" w:rsidP="00C611A7">
      <w:pPr>
        <w:jc w:val="right"/>
      </w:pPr>
      <w:r>
        <w:t>муниципального района</w:t>
      </w:r>
    </w:p>
    <w:p w:rsidR="00C611A7" w:rsidRDefault="00C611A7" w:rsidP="00C611A7">
      <w:r>
        <w:t xml:space="preserve">      От ___________________________________________________________________________</w:t>
      </w:r>
    </w:p>
    <w:p w:rsidR="00C611A7" w:rsidRPr="00E8123B" w:rsidRDefault="00C611A7" w:rsidP="00C611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8123B">
        <w:rPr>
          <w:sz w:val="16"/>
          <w:szCs w:val="16"/>
        </w:rPr>
        <w:t>(для юридических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 xml:space="preserve"> _________________________________________________________________________________</w:t>
      </w:r>
    </w:p>
    <w:p w:rsidR="00C611A7" w:rsidRPr="00E8123B" w:rsidRDefault="00C611A7" w:rsidP="00C611A7">
      <w:pPr>
        <w:jc w:val="center"/>
        <w:rPr>
          <w:sz w:val="16"/>
          <w:szCs w:val="16"/>
        </w:rPr>
      </w:pPr>
      <w:r w:rsidRPr="00E8123B">
        <w:rPr>
          <w:sz w:val="16"/>
          <w:szCs w:val="16"/>
        </w:rPr>
        <w:t>для физических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фамилия, имя, отчество, паспортные данные, ИНН, СНИЛС)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>________________________________________________________________ (дале</w:t>
      </w:r>
      <w:proofErr w:type="gramStart"/>
      <w:r>
        <w:t>е-</w:t>
      </w:r>
      <w:proofErr w:type="gramEnd"/>
      <w:r>
        <w:t xml:space="preserve"> заявитель).</w:t>
      </w:r>
    </w:p>
    <w:p w:rsidR="00C611A7" w:rsidRDefault="00C611A7" w:rsidP="00C611A7"/>
    <w:p w:rsidR="00C611A7" w:rsidRDefault="00C611A7" w:rsidP="00C611A7">
      <w:r>
        <w:t xml:space="preserve">      Адрес заявителя (ей):____________________________________________________________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611A7" w:rsidRDefault="00C611A7" w:rsidP="00C611A7"/>
    <w:p w:rsidR="00C611A7" w:rsidRDefault="00C611A7" w:rsidP="00C611A7">
      <w:r>
        <w:t xml:space="preserve">   </w:t>
      </w:r>
      <w:r w:rsidRPr="004D3C27">
        <w:t>Банковские реквизиты:_________________________________________________________</w:t>
      </w:r>
      <w:r>
        <w:t>___</w:t>
      </w:r>
    </w:p>
    <w:p w:rsidR="00C611A7" w:rsidRPr="00056E18" w:rsidRDefault="00C611A7" w:rsidP="00C611A7">
      <w:pPr>
        <w:rPr>
          <w:sz w:val="18"/>
          <w:szCs w:val="18"/>
        </w:rPr>
      </w:pPr>
      <w:r>
        <w:t xml:space="preserve">                                                      </w:t>
      </w:r>
      <w:r w:rsidRPr="00056E18">
        <w:rPr>
          <w:sz w:val="18"/>
          <w:szCs w:val="18"/>
        </w:rPr>
        <w:t>(наименование банка, номер расчетного счета</w:t>
      </w:r>
      <w:r>
        <w:rPr>
          <w:sz w:val="18"/>
          <w:szCs w:val="18"/>
        </w:rPr>
        <w:t>)</w:t>
      </w:r>
      <w:r w:rsidRPr="00056E18">
        <w:rPr>
          <w:sz w:val="18"/>
          <w:szCs w:val="18"/>
        </w:rPr>
        <w:t xml:space="preserve">    </w:t>
      </w:r>
    </w:p>
    <w:p w:rsidR="00C611A7" w:rsidRDefault="00C611A7" w:rsidP="00C611A7">
      <w:r>
        <w:t xml:space="preserve">     _______________________________________________________________________________</w:t>
      </w:r>
    </w:p>
    <w:p w:rsidR="00C611A7" w:rsidRPr="004D3C27" w:rsidRDefault="00C611A7" w:rsidP="00C611A7"/>
    <w:p w:rsidR="00C611A7" w:rsidRDefault="00C611A7" w:rsidP="00C611A7">
      <w:r>
        <w:t xml:space="preserve">     Телефон (факс) заявителя (ей):</w:t>
      </w:r>
      <w:r w:rsidRPr="004D3C27">
        <w:t>___________________</w:t>
      </w:r>
      <w:r>
        <w:t>_______________________________</w:t>
      </w:r>
    </w:p>
    <w:p w:rsidR="00C611A7" w:rsidRPr="00CA5F53" w:rsidRDefault="00C611A7" w:rsidP="00C611A7">
      <w:pPr>
        <w:tabs>
          <w:tab w:val="left" w:pos="360"/>
        </w:tabs>
        <w:ind w:left="360"/>
      </w:pPr>
      <w:r>
        <w:t>Прошу (сим) принять участие в аукционе по продаже земельного участка, находящегося в государственной собственности, дата проведения аукциона _________________</w:t>
      </w:r>
      <w:r w:rsidR="00EF0211">
        <w:t>______</w:t>
      </w:r>
      <w:r>
        <w:t xml:space="preserve">, Лот № ____, земельный участок общей площадью  ___________(кв.м.) га,  с кадастровым номером  </w:t>
      </w:r>
      <w:r w:rsidRPr="001B737C">
        <w:t>74:21:_____________________________.</w:t>
      </w:r>
    </w:p>
    <w:p w:rsidR="00C611A7" w:rsidRDefault="00C611A7" w:rsidP="00227371">
      <w:pPr>
        <w:numPr>
          <w:ilvl w:val="0"/>
          <w:numId w:val="1"/>
        </w:numPr>
        <w:rPr>
          <w:b/>
        </w:rPr>
      </w:pPr>
      <w:r>
        <w:rPr>
          <w:b/>
        </w:rPr>
        <w:t>Сведения о земельном участке (на день составления заявки):</w:t>
      </w:r>
    </w:p>
    <w:p w:rsidR="00C611A7" w:rsidRDefault="00C611A7" w:rsidP="00227371">
      <w:pPr>
        <w:numPr>
          <w:ilvl w:val="1"/>
          <w:numId w:val="1"/>
        </w:numPr>
      </w:pPr>
      <w:r>
        <w:t>Земельный участок имеет следующие адресные ориентиры:</w:t>
      </w:r>
    </w:p>
    <w:p w:rsidR="00C611A7" w:rsidRDefault="00C611A7" w:rsidP="00C611A7">
      <w:pPr>
        <w:ind w:left="360"/>
        <w:jc w:val="center"/>
      </w:pPr>
      <w:r>
        <w:t>______________________________________________________________________________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C611A7" w:rsidRDefault="00C611A7" w:rsidP="00C611A7">
      <w:pPr>
        <w:rPr>
          <w:szCs w:val="18"/>
        </w:rPr>
      </w:pPr>
      <w:r>
        <w:rPr>
          <w:szCs w:val="18"/>
        </w:rPr>
        <w:t xml:space="preserve">    _______________________________________________________________________________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611A7" w:rsidRDefault="00C611A7" w:rsidP="00C611A7">
      <w:r>
        <w:t xml:space="preserve">   ________________________________________________________________________________</w:t>
      </w:r>
    </w:p>
    <w:p w:rsidR="00C611A7" w:rsidRDefault="00C611A7" w:rsidP="00227371">
      <w:pPr>
        <w:numPr>
          <w:ilvl w:val="1"/>
          <w:numId w:val="1"/>
        </w:numPr>
      </w:pPr>
      <w:r>
        <w:t>Категория земельного участка и вид разрешенного использования:____________________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</w:t>
      </w:r>
    </w:p>
    <w:p w:rsidR="00C611A7" w:rsidRDefault="00C611A7" w:rsidP="00227371">
      <w:pPr>
        <w:numPr>
          <w:ilvl w:val="1"/>
          <w:numId w:val="1"/>
        </w:numPr>
      </w:pPr>
      <w:r>
        <w:t>Ограничения использования и обременения земельного участка:</w:t>
      </w:r>
    </w:p>
    <w:p w:rsidR="00C611A7" w:rsidRDefault="00C611A7" w:rsidP="00C611A7">
      <w:pPr>
        <w:ind w:left="360"/>
      </w:pPr>
      <w:r>
        <w:t>______________________________________________________________________________.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1A7" w:rsidRDefault="00C611A7" w:rsidP="00C611A7">
      <w:pPr>
        <w:ind w:left="360"/>
      </w:pPr>
    </w:p>
    <w:p w:rsidR="00C611A7" w:rsidRDefault="00C611A7" w:rsidP="00C611A7">
      <w:pPr>
        <w:ind w:left="360"/>
      </w:pPr>
      <w:r>
        <w:rPr>
          <w:b/>
        </w:rPr>
        <w:t>Заявитель:</w:t>
      </w:r>
      <w:r>
        <w:t xml:space="preserve"> ____________________________________                  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gramStart"/>
      <w:r>
        <w:rPr>
          <w:sz w:val="18"/>
          <w:szCs w:val="18"/>
        </w:rPr>
        <w:t>ФИО физического лица)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«_________» __________________________ 202</w:t>
      </w:r>
      <w:r w:rsidR="005722AA">
        <w:rPr>
          <w:sz w:val="18"/>
          <w:szCs w:val="18"/>
        </w:rPr>
        <w:t>5</w:t>
      </w:r>
      <w:r>
        <w:rPr>
          <w:sz w:val="18"/>
          <w:szCs w:val="18"/>
        </w:rPr>
        <w:t xml:space="preserve"> г.                                                         М.П.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Pr="00E8123B" w:rsidRDefault="00C611A7" w:rsidP="00C611A7">
      <w:pPr>
        <w:ind w:left="360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p w:rsidR="009C455E" w:rsidRDefault="009C455E" w:rsidP="009C455E">
      <w:pPr>
        <w:jc w:val="center"/>
        <w:rPr>
          <w:sz w:val="22"/>
          <w:szCs w:val="22"/>
        </w:rPr>
      </w:pPr>
    </w:p>
    <w:p w:rsidR="009C455E" w:rsidRPr="00631797" w:rsidRDefault="009C455E" w:rsidP="009C455E">
      <w:pPr>
        <w:jc w:val="center"/>
        <w:rPr>
          <w:sz w:val="22"/>
          <w:szCs w:val="22"/>
        </w:rPr>
      </w:pPr>
    </w:p>
    <w:p w:rsidR="009C455E" w:rsidRPr="00304EF0" w:rsidRDefault="009C455E" w:rsidP="009C455E">
      <w:pPr>
        <w:jc w:val="center"/>
      </w:pPr>
      <w:r w:rsidRPr="00304EF0">
        <w:t>СОГЛАСИЕ</w:t>
      </w:r>
    </w:p>
    <w:p w:rsidR="009C455E" w:rsidRPr="00304EF0" w:rsidRDefault="009C455E" w:rsidP="009C455E">
      <w:pPr>
        <w:jc w:val="center"/>
      </w:pPr>
      <w:r w:rsidRPr="00304EF0">
        <w:t>на обработку персональных данных</w:t>
      </w:r>
    </w:p>
    <w:p w:rsidR="009C455E" w:rsidRPr="00304EF0" w:rsidRDefault="009C455E" w:rsidP="009C455E">
      <w:pPr>
        <w:jc w:val="center"/>
      </w:pPr>
    </w:p>
    <w:p w:rsidR="009C455E" w:rsidRPr="00304EF0" w:rsidRDefault="009C455E" w:rsidP="009C455E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9C455E" w:rsidRPr="00304EF0" w:rsidRDefault="009C455E" w:rsidP="009C455E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9C455E" w:rsidRPr="00304EF0" w:rsidRDefault="009C455E" w:rsidP="009C455E">
      <w:pPr>
        <w:jc w:val="both"/>
      </w:pPr>
      <w:r w:rsidRPr="00304EF0">
        <w:t>_______________________                                            _______________________</w:t>
      </w:r>
    </w:p>
    <w:p w:rsidR="009C455E" w:rsidRPr="00304EF0" w:rsidRDefault="009C455E" w:rsidP="009C455E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9C455E" w:rsidRPr="00304EF0" w:rsidRDefault="009C455E" w:rsidP="009C455E">
      <w:pPr>
        <w:spacing w:line="360" w:lineRule="auto"/>
        <w:jc w:val="both"/>
      </w:pPr>
    </w:p>
    <w:p w:rsidR="009C455E" w:rsidRPr="00304EF0" w:rsidRDefault="009C455E" w:rsidP="009C455E">
      <w:pPr>
        <w:spacing w:line="360" w:lineRule="auto"/>
        <w:jc w:val="both"/>
      </w:pPr>
      <w:r w:rsidRPr="00304EF0">
        <w:t>«___»__________________202</w:t>
      </w:r>
      <w:r w:rsidR="005722AA">
        <w:t>5</w:t>
      </w:r>
      <w:r w:rsidRPr="00304EF0">
        <w:t xml:space="preserve"> г.</w:t>
      </w:r>
    </w:p>
    <w:p w:rsidR="009C455E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</w:t>
      </w:r>
      <w:proofErr w:type="gramStart"/>
      <w:r w:rsidRPr="00FC0125">
        <w:t>н</w:t>
      </w:r>
      <w:r w:rsidR="00CD4E7E">
        <w:t>-</w:t>
      </w:r>
      <w:proofErr w:type="gramEnd"/>
      <w:r w:rsidR="00CD4E7E">
        <w:t xml:space="preserve"> паспорт все страницы</w:t>
      </w:r>
      <w:r w:rsidRPr="00FC0125">
        <w:t>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B96B7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  <w:num w:numId="16">
    <w:abstractNumId w:val="10"/>
  </w:num>
  <w:num w:numId="17">
    <w:abstractNumId w:val="4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2F29"/>
    <w:rsid w:val="00037F24"/>
    <w:rsid w:val="00046231"/>
    <w:rsid w:val="00054470"/>
    <w:rsid w:val="00060226"/>
    <w:rsid w:val="000E3FD8"/>
    <w:rsid w:val="000F0E6C"/>
    <w:rsid w:val="000F6ACE"/>
    <w:rsid w:val="001207F1"/>
    <w:rsid w:val="001375AD"/>
    <w:rsid w:val="00146D1D"/>
    <w:rsid w:val="00186032"/>
    <w:rsid w:val="001A2F35"/>
    <w:rsid w:val="001B36D1"/>
    <w:rsid w:val="001C11AE"/>
    <w:rsid w:val="001E19D6"/>
    <w:rsid w:val="00227371"/>
    <w:rsid w:val="00242F96"/>
    <w:rsid w:val="00254855"/>
    <w:rsid w:val="002570FB"/>
    <w:rsid w:val="002908BE"/>
    <w:rsid w:val="002935F9"/>
    <w:rsid w:val="00301FDC"/>
    <w:rsid w:val="0031223E"/>
    <w:rsid w:val="003150DB"/>
    <w:rsid w:val="00337561"/>
    <w:rsid w:val="0034349B"/>
    <w:rsid w:val="003900D6"/>
    <w:rsid w:val="00394002"/>
    <w:rsid w:val="00400B0D"/>
    <w:rsid w:val="00412F27"/>
    <w:rsid w:val="004315B0"/>
    <w:rsid w:val="00446BCD"/>
    <w:rsid w:val="004647EC"/>
    <w:rsid w:val="00477F96"/>
    <w:rsid w:val="00487987"/>
    <w:rsid w:val="00496EC4"/>
    <w:rsid w:val="004D34F8"/>
    <w:rsid w:val="004D3E56"/>
    <w:rsid w:val="004D74E0"/>
    <w:rsid w:val="00507E85"/>
    <w:rsid w:val="005172D9"/>
    <w:rsid w:val="00534E77"/>
    <w:rsid w:val="005452CD"/>
    <w:rsid w:val="0055616B"/>
    <w:rsid w:val="0055672D"/>
    <w:rsid w:val="005722AA"/>
    <w:rsid w:val="005758DC"/>
    <w:rsid w:val="00580143"/>
    <w:rsid w:val="005A71BA"/>
    <w:rsid w:val="005C6385"/>
    <w:rsid w:val="005D15B2"/>
    <w:rsid w:val="005E3650"/>
    <w:rsid w:val="005E65FE"/>
    <w:rsid w:val="00600DA1"/>
    <w:rsid w:val="0062519C"/>
    <w:rsid w:val="00635B3F"/>
    <w:rsid w:val="0069641C"/>
    <w:rsid w:val="006A02CE"/>
    <w:rsid w:val="006A2A2B"/>
    <w:rsid w:val="006E0F5C"/>
    <w:rsid w:val="006F05E2"/>
    <w:rsid w:val="006F7291"/>
    <w:rsid w:val="007077D3"/>
    <w:rsid w:val="00714D8B"/>
    <w:rsid w:val="007A43EB"/>
    <w:rsid w:val="007A58B9"/>
    <w:rsid w:val="007B0EB9"/>
    <w:rsid w:val="008002D3"/>
    <w:rsid w:val="00824344"/>
    <w:rsid w:val="00841304"/>
    <w:rsid w:val="008D00CF"/>
    <w:rsid w:val="0091642F"/>
    <w:rsid w:val="00921984"/>
    <w:rsid w:val="009C3BF0"/>
    <w:rsid w:val="009C455E"/>
    <w:rsid w:val="009C5E05"/>
    <w:rsid w:val="009D3D4B"/>
    <w:rsid w:val="009E419D"/>
    <w:rsid w:val="009F1511"/>
    <w:rsid w:val="00A26F7C"/>
    <w:rsid w:val="00A47B24"/>
    <w:rsid w:val="00A74272"/>
    <w:rsid w:val="00A85126"/>
    <w:rsid w:val="00AC6CCE"/>
    <w:rsid w:val="00AF21E6"/>
    <w:rsid w:val="00B23C71"/>
    <w:rsid w:val="00B5754F"/>
    <w:rsid w:val="00B73CB4"/>
    <w:rsid w:val="00B74EA0"/>
    <w:rsid w:val="00B96B70"/>
    <w:rsid w:val="00BA3623"/>
    <w:rsid w:val="00BB4F6E"/>
    <w:rsid w:val="00BD4402"/>
    <w:rsid w:val="00BE5027"/>
    <w:rsid w:val="00C056B2"/>
    <w:rsid w:val="00C37D90"/>
    <w:rsid w:val="00C611A7"/>
    <w:rsid w:val="00C67F3A"/>
    <w:rsid w:val="00C805AA"/>
    <w:rsid w:val="00C812FB"/>
    <w:rsid w:val="00CA525C"/>
    <w:rsid w:val="00CA5DF7"/>
    <w:rsid w:val="00CB003A"/>
    <w:rsid w:val="00CD4E7E"/>
    <w:rsid w:val="00CF1858"/>
    <w:rsid w:val="00D06E91"/>
    <w:rsid w:val="00D72FF1"/>
    <w:rsid w:val="00D945BA"/>
    <w:rsid w:val="00D97B32"/>
    <w:rsid w:val="00DC01B1"/>
    <w:rsid w:val="00DC1C6B"/>
    <w:rsid w:val="00E07DB2"/>
    <w:rsid w:val="00E135F4"/>
    <w:rsid w:val="00E24654"/>
    <w:rsid w:val="00E32128"/>
    <w:rsid w:val="00E41692"/>
    <w:rsid w:val="00E51C46"/>
    <w:rsid w:val="00E80562"/>
    <w:rsid w:val="00E8554E"/>
    <w:rsid w:val="00E97052"/>
    <w:rsid w:val="00EA1912"/>
    <w:rsid w:val="00ED7130"/>
    <w:rsid w:val="00EF0211"/>
    <w:rsid w:val="00F11EE1"/>
    <w:rsid w:val="00F212EB"/>
    <w:rsid w:val="00F31831"/>
    <w:rsid w:val="00F5783B"/>
    <w:rsid w:val="00F57B96"/>
    <w:rsid w:val="00F81C3F"/>
    <w:rsid w:val="00FA07E6"/>
    <w:rsid w:val="00FB787C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41&amp;dst=245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9D9ED-BE92-47A5-B5AA-2A0E12BF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30</Pages>
  <Words>14162</Words>
  <Characters>80726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86</cp:revision>
  <cp:lastPrinted>2025-07-09T06:04:00Z</cp:lastPrinted>
  <dcterms:created xsi:type="dcterms:W3CDTF">2022-05-25T07:59:00Z</dcterms:created>
  <dcterms:modified xsi:type="dcterms:W3CDTF">2025-07-09T06:06:00Z</dcterms:modified>
</cp:coreProperties>
</file>